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C6295" w14:textId="77777777" w:rsidR="00A23B3E" w:rsidRDefault="00A23B3E" w:rsidP="00BB116C">
      <w:pPr>
        <w:pStyle w:val="Titolo1"/>
        <w:jc w:val="center"/>
        <w:rPr>
          <w:sz w:val="20"/>
          <w:szCs w:val="20"/>
        </w:rPr>
      </w:pPr>
      <w:r>
        <w:t>Allegato</w:t>
      </w:r>
    </w:p>
    <w:p w14:paraId="1FEEB217" w14:textId="77777777" w:rsidR="00A23B3E" w:rsidRDefault="00A23B3E">
      <w:pPr>
        <w:spacing w:before="0" w:after="0"/>
        <w:rPr>
          <w:sz w:val="20"/>
          <w:szCs w:val="20"/>
        </w:rPr>
      </w:pPr>
    </w:p>
    <w:p w14:paraId="2332EC88" w14:textId="77777777" w:rsidR="00A23B3E" w:rsidRDefault="00A23B3E">
      <w:pPr>
        <w:pStyle w:val="Annexetitre"/>
        <w:spacing w:before="0" w:after="0"/>
        <w:jc w:val="both"/>
        <w:rPr>
          <w:caps/>
          <w:sz w:val="16"/>
          <w:szCs w:val="16"/>
          <w:u w:val="none"/>
        </w:rPr>
      </w:pPr>
    </w:p>
    <w:p w14:paraId="73A8DE84" w14:textId="77777777" w:rsidR="00A23B3E" w:rsidRDefault="00A23B3E" w:rsidP="00A30CBB">
      <w:pPr>
        <w:pStyle w:val="Annexetitre"/>
        <w:spacing w:before="0" w:after="0"/>
      </w:pPr>
      <w:r>
        <w:rPr>
          <w:caps/>
          <w:sz w:val="16"/>
          <w:szCs w:val="16"/>
          <w:u w:val="none"/>
        </w:rPr>
        <w:t>Modello di formulario peril documento di gara unico europeo (DGUE)</w:t>
      </w:r>
    </w:p>
    <w:p w14:paraId="306D683D" w14:textId="77777777" w:rsidR="00A23B3E" w:rsidRDefault="00A23B3E" w:rsidP="00FB3543">
      <w:pPr>
        <w:spacing w:before="0" w:after="0"/>
      </w:pPr>
    </w:p>
    <w:p w14:paraId="7044B06B"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1630E4EC" w14:textId="77777777" w:rsidR="00A23B3E" w:rsidRDefault="00A23B3E">
      <w:pPr>
        <w:spacing w:before="0" w:after="0"/>
      </w:pPr>
    </w:p>
    <w:p w14:paraId="6CCAE283"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3E609EF2"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1BBE7E5C"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56055B">
        <w:rPr>
          <w:rFonts w:ascii="Arial" w:hAnsi="Arial" w:cs="Arial"/>
          <w:b/>
          <w:sz w:val="15"/>
          <w:szCs w:val="15"/>
          <w:lang w:val="pt-PT"/>
        </w:rPr>
        <w:t xml:space="preserve">GU UE S numero [], data [], pag. </w:t>
      </w:r>
      <w:r>
        <w:rPr>
          <w:rFonts w:ascii="Arial" w:hAnsi="Arial" w:cs="Arial"/>
          <w:b/>
          <w:sz w:val="15"/>
          <w:szCs w:val="15"/>
        </w:rPr>
        <w:t xml:space="preserve">[], </w:t>
      </w:r>
    </w:p>
    <w:p w14:paraId="76025E18"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14:paraId="53E0B448"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6E7107D8"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0146D392" w14:textId="77777777" w:rsidR="00FB3543" w:rsidRDefault="00FB3543" w:rsidP="00FB3543">
      <w:pPr>
        <w:pStyle w:val="SectionTitle"/>
        <w:spacing w:before="0" w:after="0"/>
        <w:jc w:val="both"/>
        <w:rPr>
          <w:rFonts w:ascii="Arial" w:hAnsi="Arial" w:cs="Arial"/>
          <w:b w:val="0"/>
          <w:caps/>
          <w:sz w:val="16"/>
          <w:szCs w:val="16"/>
        </w:rPr>
      </w:pPr>
    </w:p>
    <w:p w14:paraId="152F434F"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5135FB2D"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FE76DFE"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F1CBA6"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1E5674" w14:textId="77777777" w:rsidR="00A23B3E" w:rsidRDefault="00A23B3E">
            <w:r>
              <w:rPr>
                <w:rFonts w:ascii="Arial" w:hAnsi="Arial" w:cs="Arial"/>
                <w:b/>
                <w:sz w:val="14"/>
                <w:szCs w:val="14"/>
              </w:rPr>
              <w:t>Risposta:</w:t>
            </w:r>
          </w:p>
        </w:tc>
      </w:tr>
      <w:tr w:rsidR="00A23B3E" w14:paraId="2635AF2F"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73788B"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74E47370"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2D9522" w14:textId="649C8178" w:rsidR="00A23B3E" w:rsidRPr="003A443E" w:rsidRDefault="0056055B">
            <w:pPr>
              <w:rPr>
                <w:rFonts w:ascii="Arial" w:hAnsi="Arial" w:cs="Arial"/>
                <w:color w:val="000000"/>
                <w:sz w:val="14"/>
                <w:szCs w:val="14"/>
              </w:rPr>
            </w:pPr>
            <w:r>
              <w:rPr>
                <w:rFonts w:ascii="Arial" w:hAnsi="Arial" w:cs="Arial"/>
                <w:color w:val="000000"/>
                <w:sz w:val="14"/>
                <w:szCs w:val="14"/>
              </w:rPr>
              <w:t>Comune di Pomarance</w:t>
            </w:r>
          </w:p>
          <w:p w14:paraId="1EBF2686" w14:textId="59B5F773" w:rsidR="00A23B3E" w:rsidRPr="003A443E" w:rsidRDefault="0056055B">
            <w:pPr>
              <w:rPr>
                <w:color w:val="000000"/>
              </w:rPr>
            </w:pPr>
            <w:r w:rsidRPr="0056055B">
              <w:rPr>
                <w:rFonts w:ascii="Arial" w:hAnsi="Arial" w:cs="Arial"/>
                <w:color w:val="000000"/>
                <w:sz w:val="14"/>
                <w:szCs w:val="14"/>
              </w:rPr>
              <w:t>00347520504</w:t>
            </w:r>
          </w:p>
        </w:tc>
      </w:tr>
      <w:tr w:rsidR="00A23B3E" w14:paraId="63110E2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8E6301"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7921C4" w14:textId="77777777" w:rsidR="00A23B3E" w:rsidRDefault="00A23B3E">
            <w:r>
              <w:rPr>
                <w:rFonts w:ascii="Arial" w:hAnsi="Arial" w:cs="Arial"/>
                <w:b/>
                <w:sz w:val="14"/>
                <w:szCs w:val="14"/>
              </w:rPr>
              <w:t>Risposta:</w:t>
            </w:r>
          </w:p>
        </w:tc>
      </w:tr>
      <w:tr w:rsidR="00A23B3E" w14:paraId="6C3635F1"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59DA79"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1F0CAE" w14:textId="25B36B04" w:rsidR="00A23B3E" w:rsidRDefault="0056055B">
            <w:r w:rsidRPr="0056055B">
              <w:rPr>
                <w:rFonts w:ascii="Arial" w:hAnsi="Arial" w:cs="Arial"/>
                <w:sz w:val="14"/>
                <w:szCs w:val="14"/>
              </w:rPr>
              <w:t>PROCEDURA APERTA PER L’AFFIDAMENTO DEL SERVIZIO DI REFEZIONE SCOLASTICA, PER GLI ALUNNI DELLE SCUOLE DELL’INFANZIA E PRIMARIA DEL COMUNE DI POMARANCE PER GLI AA.SS. 2022/2023-2023/2024.</w:t>
            </w:r>
          </w:p>
        </w:tc>
      </w:tr>
      <w:tr w:rsidR="00A23B3E" w14:paraId="6504CD18"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C04A5F"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F20709" w14:textId="77777777" w:rsidR="00A23B3E" w:rsidRDefault="00A23B3E">
            <w:r>
              <w:rPr>
                <w:rFonts w:ascii="Arial" w:hAnsi="Arial" w:cs="Arial"/>
                <w:sz w:val="14"/>
                <w:szCs w:val="14"/>
              </w:rPr>
              <w:t>[   ]</w:t>
            </w:r>
          </w:p>
        </w:tc>
      </w:tr>
      <w:tr w:rsidR="00A23B3E" w14:paraId="483D8253"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3CEFFC"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30CF36F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187D7AB4"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2EC1AE" w14:textId="77777777" w:rsidR="0056055B" w:rsidRDefault="0056055B">
            <w:pPr>
              <w:rPr>
                <w:rFonts w:ascii="Arial" w:hAnsi="Arial" w:cs="Arial"/>
                <w:color w:val="000000"/>
                <w:sz w:val="14"/>
                <w:szCs w:val="14"/>
              </w:rPr>
            </w:pPr>
            <w:r w:rsidRPr="0056055B">
              <w:rPr>
                <w:rFonts w:ascii="Arial" w:hAnsi="Arial" w:cs="Arial"/>
                <w:sz w:val="14"/>
                <w:szCs w:val="14"/>
              </w:rPr>
              <w:t>9326000AA7</w:t>
            </w:r>
            <w:r w:rsidRPr="003A443E">
              <w:rPr>
                <w:rFonts w:ascii="Arial" w:hAnsi="Arial" w:cs="Arial"/>
                <w:color w:val="000000"/>
                <w:sz w:val="14"/>
                <w:szCs w:val="14"/>
              </w:rPr>
              <w:t xml:space="preserve"> </w:t>
            </w:r>
          </w:p>
          <w:p w14:paraId="4148CA37" w14:textId="28693BFB"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14:paraId="208277E0" w14:textId="77777777" w:rsidR="00A23B3E" w:rsidRPr="003A443E" w:rsidRDefault="00A23B3E">
            <w:pPr>
              <w:rPr>
                <w:color w:val="000000"/>
              </w:rPr>
            </w:pPr>
            <w:r w:rsidRPr="003A443E">
              <w:rPr>
                <w:rFonts w:ascii="Arial" w:hAnsi="Arial" w:cs="Arial"/>
                <w:color w:val="000000"/>
                <w:sz w:val="14"/>
                <w:szCs w:val="14"/>
              </w:rPr>
              <w:t xml:space="preserve">[  ] </w:t>
            </w:r>
          </w:p>
        </w:tc>
      </w:tr>
    </w:tbl>
    <w:p w14:paraId="7ABD7B99"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523B876E"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50C761B3"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A3D0A0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BFBE899"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A16DD84" w14:textId="77777777" w:rsidR="00A23B3E" w:rsidRDefault="00A23B3E">
            <w:pPr>
              <w:pStyle w:val="Text1"/>
              <w:ind w:left="0"/>
            </w:pPr>
            <w:r>
              <w:rPr>
                <w:rFonts w:ascii="Arial" w:hAnsi="Arial" w:cs="Arial"/>
                <w:b/>
                <w:sz w:val="14"/>
                <w:szCs w:val="14"/>
              </w:rPr>
              <w:t>Risposta:</w:t>
            </w:r>
          </w:p>
        </w:tc>
      </w:tr>
      <w:tr w:rsidR="00A23B3E" w14:paraId="796C0E1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2B6E97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E2841AB" w14:textId="77777777" w:rsidR="00A23B3E" w:rsidRDefault="00A23B3E">
            <w:pPr>
              <w:pStyle w:val="Text1"/>
              <w:ind w:left="0"/>
            </w:pPr>
            <w:r>
              <w:rPr>
                <w:rFonts w:ascii="Arial" w:hAnsi="Arial" w:cs="Arial"/>
                <w:sz w:val="14"/>
                <w:szCs w:val="14"/>
              </w:rPr>
              <w:t>[   ]</w:t>
            </w:r>
          </w:p>
        </w:tc>
      </w:tr>
      <w:tr w:rsidR="00A23B3E" w14:paraId="595B07C9"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1667C4D"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13BB62ED"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6CEE67B" w14:textId="77777777" w:rsidR="00A23B3E" w:rsidRDefault="00A23B3E">
            <w:pPr>
              <w:pStyle w:val="Text1"/>
              <w:ind w:left="0"/>
              <w:rPr>
                <w:rFonts w:ascii="Arial" w:hAnsi="Arial" w:cs="Arial"/>
                <w:sz w:val="14"/>
                <w:szCs w:val="14"/>
              </w:rPr>
            </w:pPr>
            <w:r>
              <w:rPr>
                <w:rFonts w:ascii="Arial" w:hAnsi="Arial" w:cs="Arial"/>
                <w:sz w:val="14"/>
                <w:szCs w:val="14"/>
              </w:rPr>
              <w:t>[   ]</w:t>
            </w:r>
          </w:p>
          <w:p w14:paraId="1A6CC1FF" w14:textId="77777777" w:rsidR="00A23B3E" w:rsidRDefault="00A23B3E">
            <w:pPr>
              <w:pStyle w:val="Text1"/>
              <w:ind w:left="0"/>
            </w:pPr>
            <w:r>
              <w:rPr>
                <w:rFonts w:ascii="Arial" w:hAnsi="Arial" w:cs="Arial"/>
                <w:sz w:val="14"/>
                <w:szCs w:val="14"/>
              </w:rPr>
              <w:t>[   ]</w:t>
            </w:r>
          </w:p>
        </w:tc>
      </w:tr>
      <w:tr w:rsidR="00A23B3E" w14:paraId="0918D8F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46940C"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2AA44A8" w14:textId="77777777" w:rsidR="00A23B3E" w:rsidRDefault="00A23B3E">
            <w:pPr>
              <w:pStyle w:val="Text1"/>
              <w:ind w:left="0"/>
            </w:pPr>
            <w:r>
              <w:rPr>
                <w:rFonts w:ascii="Arial" w:hAnsi="Arial" w:cs="Arial"/>
                <w:sz w:val="14"/>
                <w:szCs w:val="14"/>
              </w:rPr>
              <w:t>[……………]</w:t>
            </w:r>
          </w:p>
        </w:tc>
      </w:tr>
      <w:tr w:rsidR="00A23B3E" w14:paraId="18C38716"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9495AC6"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2E2C10E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6B90755B"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1FF31A4C"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44A15D" w14:textId="77777777" w:rsidR="00A23B3E" w:rsidRDefault="00A23B3E">
            <w:pPr>
              <w:pStyle w:val="Text1"/>
              <w:ind w:left="0"/>
              <w:rPr>
                <w:rFonts w:ascii="Arial" w:hAnsi="Arial" w:cs="Arial"/>
                <w:sz w:val="14"/>
                <w:szCs w:val="14"/>
              </w:rPr>
            </w:pPr>
            <w:r>
              <w:rPr>
                <w:rFonts w:ascii="Arial" w:hAnsi="Arial" w:cs="Arial"/>
                <w:sz w:val="14"/>
                <w:szCs w:val="14"/>
              </w:rPr>
              <w:t>[……………]</w:t>
            </w:r>
          </w:p>
          <w:p w14:paraId="7FEF38C2" w14:textId="77777777" w:rsidR="00A23B3E" w:rsidRDefault="00A23B3E">
            <w:pPr>
              <w:pStyle w:val="Text1"/>
              <w:ind w:left="0"/>
              <w:rPr>
                <w:rFonts w:ascii="Arial" w:hAnsi="Arial" w:cs="Arial"/>
                <w:sz w:val="14"/>
                <w:szCs w:val="14"/>
              </w:rPr>
            </w:pPr>
            <w:r>
              <w:rPr>
                <w:rFonts w:ascii="Arial" w:hAnsi="Arial" w:cs="Arial"/>
                <w:sz w:val="14"/>
                <w:szCs w:val="14"/>
              </w:rPr>
              <w:t>[……………]</w:t>
            </w:r>
          </w:p>
          <w:p w14:paraId="176171BA" w14:textId="77777777" w:rsidR="00A23B3E" w:rsidRDefault="00A23B3E">
            <w:pPr>
              <w:pStyle w:val="Text1"/>
              <w:ind w:left="0"/>
              <w:rPr>
                <w:rFonts w:ascii="Arial" w:hAnsi="Arial" w:cs="Arial"/>
                <w:sz w:val="14"/>
                <w:szCs w:val="14"/>
              </w:rPr>
            </w:pPr>
            <w:r>
              <w:rPr>
                <w:rFonts w:ascii="Arial" w:hAnsi="Arial" w:cs="Arial"/>
                <w:sz w:val="14"/>
                <w:szCs w:val="14"/>
              </w:rPr>
              <w:t>[……………]</w:t>
            </w:r>
          </w:p>
          <w:p w14:paraId="10549ACE" w14:textId="77777777" w:rsidR="00A23B3E" w:rsidRDefault="00A23B3E">
            <w:pPr>
              <w:pStyle w:val="Text1"/>
              <w:ind w:left="0"/>
            </w:pPr>
            <w:r>
              <w:rPr>
                <w:rFonts w:ascii="Arial" w:hAnsi="Arial" w:cs="Arial"/>
                <w:sz w:val="14"/>
                <w:szCs w:val="14"/>
              </w:rPr>
              <w:t>[……………]</w:t>
            </w:r>
          </w:p>
        </w:tc>
      </w:tr>
      <w:tr w:rsidR="00A23B3E" w14:paraId="5954E8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0221DF4"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E3CDA4" w14:textId="77777777" w:rsidR="00A23B3E" w:rsidRDefault="00A23B3E">
            <w:pPr>
              <w:pStyle w:val="Text1"/>
              <w:ind w:left="0"/>
            </w:pPr>
            <w:r>
              <w:rPr>
                <w:rFonts w:ascii="Arial" w:hAnsi="Arial" w:cs="Arial"/>
                <w:b/>
                <w:sz w:val="14"/>
                <w:szCs w:val="14"/>
              </w:rPr>
              <w:t>Risposta:</w:t>
            </w:r>
          </w:p>
        </w:tc>
      </w:tr>
      <w:tr w:rsidR="00A23B3E" w14:paraId="39FBB9C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96EA4AA"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AFDE9C" w14:textId="77777777" w:rsidR="00A23B3E" w:rsidRDefault="00A23B3E">
            <w:pPr>
              <w:pStyle w:val="Text1"/>
              <w:ind w:left="0"/>
            </w:pPr>
            <w:r>
              <w:rPr>
                <w:rFonts w:ascii="Arial" w:hAnsi="Arial" w:cs="Arial"/>
                <w:sz w:val="14"/>
                <w:szCs w:val="14"/>
              </w:rPr>
              <w:t>[ ] Sì [ ] No</w:t>
            </w:r>
          </w:p>
        </w:tc>
      </w:tr>
      <w:tr w:rsidR="00A23B3E" w14:paraId="32BB7B31"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912B620"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2DE1B142" w14:textId="77777777" w:rsidR="00A23B3E" w:rsidRPr="003A443E" w:rsidRDefault="00A23B3E">
            <w:pPr>
              <w:pStyle w:val="Text1"/>
              <w:spacing w:before="0" w:after="0"/>
              <w:ind w:left="0"/>
              <w:rPr>
                <w:rFonts w:ascii="Arial" w:hAnsi="Arial" w:cs="Arial"/>
                <w:b/>
                <w:color w:val="000000"/>
                <w:sz w:val="14"/>
                <w:szCs w:val="14"/>
              </w:rPr>
            </w:pPr>
          </w:p>
          <w:p w14:paraId="4659FD54"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05585CE1" w14:textId="77777777" w:rsidR="00A23B3E" w:rsidRPr="003A443E" w:rsidRDefault="00A23B3E">
            <w:pPr>
              <w:pStyle w:val="Text1"/>
              <w:spacing w:before="0" w:after="0"/>
              <w:ind w:left="0"/>
              <w:rPr>
                <w:rFonts w:ascii="Arial" w:hAnsi="Arial" w:cs="Arial"/>
                <w:color w:val="000000"/>
                <w:sz w:val="14"/>
                <w:szCs w:val="14"/>
              </w:rPr>
            </w:pPr>
          </w:p>
          <w:p w14:paraId="29EFE3A7"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72FD552E"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BB9CBE7" w14:textId="77777777"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21D06969" w14:textId="77777777" w:rsidR="00A23B3E" w:rsidRDefault="00A23B3E">
            <w:pPr>
              <w:pStyle w:val="Text1"/>
              <w:spacing w:before="0" w:after="0"/>
              <w:ind w:left="0"/>
              <w:rPr>
                <w:rFonts w:ascii="Arial" w:hAnsi="Arial" w:cs="Arial"/>
                <w:sz w:val="14"/>
                <w:szCs w:val="14"/>
              </w:rPr>
            </w:pPr>
          </w:p>
          <w:p w14:paraId="5368AACC" w14:textId="77777777" w:rsidR="00A23B3E" w:rsidRDefault="00A23B3E">
            <w:pPr>
              <w:pStyle w:val="Text1"/>
              <w:spacing w:before="0" w:after="0"/>
              <w:ind w:left="0"/>
              <w:rPr>
                <w:rFonts w:ascii="Arial" w:hAnsi="Arial" w:cs="Arial"/>
                <w:sz w:val="14"/>
                <w:szCs w:val="14"/>
              </w:rPr>
            </w:pPr>
          </w:p>
          <w:p w14:paraId="716D4327" w14:textId="77777777" w:rsidR="00A23B3E" w:rsidRDefault="00A23B3E">
            <w:pPr>
              <w:pStyle w:val="Text1"/>
              <w:spacing w:before="0" w:after="0"/>
              <w:ind w:left="0"/>
              <w:rPr>
                <w:rFonts w:ascii="Arial" w:hAnsi="Arial" w:cs="Arial"/>
                <w:sz w:val="14"/>
                <w:szCs w:val="14"/>
              </w:rPr>
            </w:pPr>
          </w:p>
          <w:p w14:paraId="07B6105B" w14:textId="77777777" w:rsidR="00A23B3E" w:rsidRDefault="00A23B3E">
            <w:pPr>
              <w:pStyle w:val="Text1"/>
              <w:spacing w:before="0" w:after="0"/>
              <w:ind w:left="0"/>
              <w:rPr>
                <w:rFonts w:ascii="Arial" w:hAnsi="Arial" w:cs="Arial"/>
                <w:sz w:val="14"/>
                <w:szCs w:val="14"/>
              </w:rPr>
            </w:pPr>
          </w:p>
          <w:p w14:paraId="6E9E16CC"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1DD829A" w14:textId="77777777" w:rsidR="00A23B3E" w:rsidRDefault="00A23B3E">
            <w:pPr>
              <w:pStyle w:val="Text1"/>
              <w:spacing w:before="0" w:after="0"/>
              <w:ind w:left="0"/>
              <w:rPr>
                <w:rFonts w:ascii="Arial" w:hAnsi="Arial" w:cs="Arial"/>
                <w:sz w:val="14"/>
                <w:szCs w:val="14"/>
              </w:rPr>
            </w:pPr>
          </w:p>
          <w:p w14:paraId="69E81666" w14:textId="77777777" w:rsidR="00A23B3E" w:rsidRDefault="00A23B3E">
            <w:pPr>
              <w:pStyle w:val="Text1"/>
              <w:spacing w:before="0" w:after="0"/>
              <w:ind w:left="0"/>
              <w:rPr>
                <w:rFonts w:ascii="Arial" w:hAnsi="Arial" w:cs="Arial"/>
                <w:sz w:val="14"/>
                <w:szCs w:val="14"/>
              </w:rPr>
            </w:pPr>
          </w:p>
          <w:p w14:paraId="07B039B3" w14:textId="77777777" w:rsidR="00A23B3E" w:rsidRDefault="00A23B3E">
            <w:pPr>
              <w:pStyle w:val="Text1"/>
              <w:spacing w:before="0" w:after="0"/>
              <w:ind w:left="0"/>
              <w:rPr>
                <w:rFonts w:ascii="Arial" w:hAnsi="Arial" w:cs="Arial"/>
                <w:sz w:val="14"/>
                <w:szCs w:val="14"/>
              </w:rPr>
            </w:pPr>
          </w:p>
          <w:p w14:paraId="0EA2380F"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004D5B7D" w14:textId="77777777" w:rsidR="00A23B3E" w:rsidRDefault="00A23B3E">
            <w:pPr>
              <w:pStyle w:val="Text1"/>
              <w:spacing w:before="0" w:after="0"/>
              <w:ind w:left="0"/>
              <w:rPr>
                <w:rFonts w:ascii="Arial" w:hAnsi="Arial" w:cs="Arial"/>
                <w:sz w:val="14"/>
                <w:szCs w:val="14"/>
              </w:rPr>
            </w:pPr>
          </w:p>
        </w:tc>
      </w:tr>
      <w:tr w:rsidR="00A23B3E" w14:paraId="03E036B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D71C3CB"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7071256D"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3FB5A8E7" w14:textId="77777777" w:rsidR="00A23B3E" w:rsidRPr="003A443E" w:rsidRDefault="00A23B3E">
            <w:pPr>
              <w:pStyle w:val="Text1"/>
              <w:spacing w:before="0" w:after="0"/>
              <w:ind w:left="0"/>
              <w:rPr>
                <w:rFonts w:ascii="Arial" w:hAnsi="Arial" w:cs="Arial"/>
                <w:color w:val="000000"/>
                <w:sz w:val="14"/>
                <w:szCs w:val="14"/>
              </w:rPr>
            </w:pPr>
          </w:p>
          <w:p w14:paraId="371D8BBF"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0386F276" w14:textId="77777777" w:rsidR="00A23B3E" w:rsidRPr="003A443E" w:rsidRDefault="00A23B3E">
            <w:pPr>
              <w:pStyle w:val="Text1"/>
              <w:spacing w:before="0" w:after="0"/>
              <w:ind w:left="0"/>
              <w:rPr>
                <w:rFonts w:ascii="Arial" w:hAnsi="Arial" w:cs="Arial"/>
                <w:color w:val="000000"/>
                <w:sz w:val="12"/>
                <w:szCs w:val="12"/>
              </w:rPr>
            </w:pPr>
          </w:p>
          <w:p w14:paraId="6B1044B3"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6A286AD4" w14:textId="77777777" w:rsidR="00A23B3E" w:rsidRPr="003A443E" w:rsidRDefault="00A23B3E">
            <w:pPr>
              <w:pStyle w:val="Text1"/>
              <w:spacing w:before="0" w:after="0"/>
              <w:ind w:left="720"/>
              <w:rPr>
                <w:rFonts w:ascii="Arial" w:hAnsi="Arial" w:cs="Arial"/>
                <w:i/>
                <w:color w:val="000000"/>
                <w:sz w:val="14"/>
                <w:szCs w:val="14"/>
              </w:rPr>
            </w:pPr>
          </w:p>
          <w:p w14:paraId="2B97451F" w14:textId="77777777" w:rsidR="001F35A9" w:rsidRPr="003A443E" w:rsidRDefault="001F35A9">
            <w:pPr>
              <w:pStyle w:val="Text1"/>
              <w:spacing w:before="0" w:after="0"/>
              <w:ind w:left="720"/>
              <w:rPr>
                <w:rFonts w:ascii="Arial" w:hAnsi="Arial" w:cs="Arial"/>
                <w:i/>
                <w:color w:val="000000"/>
                <w:sz w:val="14"/>
                <w:szCs w:val="14"/>
              </w:rPr>
            </w:pPr>
          </w:p>
          <w:p w14:paraId="654384A2"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A443AE7" w14:textId="77777777" w:rsidR="00A23B3E" w:rsidRPr="003A443E" w:rsidRDefault="00A23B3E">
            <w:pPr>
              <w:pStyle w:val="Text1"/>
              <w:spacing w:before="0" w:after="0"/>
              <w:ind w:left="284" w:hanging="284"/>
              <w:rPr>
                <w:rFonts w:ascii="Arial" w:hAnsi="Arial" w:cs="Arial"/>
                <w:color w:val="000000"/>
                <w:sz w:val="14"/>
                <w:szCs w:val="14"/>
              </w:rPr>
            </w:pPr>
          </w:p>
          <w:p w14:paraId="56949A04" w14:textId="77777777" w:rsidR="00A23B3E" w:rsidRPr="003A443E" w:rsidRDefault="00A23B3E">
            <w:pPr>
              <w:pStyle w:val="Text1"/>
              <w:spacing w:before="0" w:after="0"/>
              <w:ind w:left="284" w:hanging="284"/>
              <w:rPr>
                <w:rFonts w:ascii="Arial" w:hAnsi="Arial" w:cs="Arial"/>
                <w:color w:val="000000"/>
                <w:sz w:val="14"/>
                <w:szCs w:val="14"/>
              </w:rPr>
            </w:pPr>
          </w:p>
          <w:p w14:paraId="1DE56D16" w14:textId="77777777" w:rsidR="00A23B3E" w:rsidRPr="003A443E" w:rsidRDefault="00A23B3E">
            <w:pPr>
              <w:pStyle w:val="Text1"/>
              <w:spacing w:before="0" w:after="0"/>
              <w:ind w:left="284" w:hanging="284"/>
              <w:rPr>
                <w:rFonts w:ascii="Arial" w:hAnsi="Arial" w:cs="Arial"/>
                <w:color w:val="000000"/>
                <w:sz w:val="14"/>
                <w:szCs w:val="14"/>
              </w:rPr>
            </w:pPr>
          </w:p>
          <w:p w14:paraId="0596B279" w14:textId="77777777" w:rsidR="00A23B3E" w:rsidRPr="003A443E" w:rsidRDefault="00A23B3E">
            <w:pPr>
              <w:pStyle w:val="Text1"/>
              <w:spacing w:before="0" w:after="0"/>
              <w:ind w:left="284" w:hanging="284"/>
              <w:rPr>
                <w:rFonts w:ascii="Arial" w:hAnsi="Arial" w:cs="Arial"/>
                <w:color w:val="000000"/>
                <w:sz w:val="14"/>
                <w:szCs w:val="14"/>
              </w:rPr>
            </w:pPr>
          </w:p>
          <w:p w14:paraId="01497865"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7A9C632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5C94AC4E"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4EA30952"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5FA97896"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0383FE9E"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79CBAAFE"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56BC9F0" w14:textId="77777777" w:rsidR="001F35A9" w:rsidRDefault="001F35A9">
            <w:pPr>
              <w:pStyle w:val="Text1"/>
              <w:ind w:left="0"/>
              <w:rPr>
                <w:rFonts w:ascii="Arial" w:hAnsi="Arial" w:cs="Arial"/>
                <w:sz w:val="15"/>
                <w:szCs w:val="15"/>
              </w:rPr>
            </w:pPr>
          </w:p>
          <w:p w14:paraId="632EB2CF" w14:textId="77777777" w:rsidR="001F35A9" w:rsidRDefault="001F35A9">
            <w:pPr>
              <w:pStyle w:val="Text1"/>
              <w:ind w:left="0"/>
              <w:rPr>
                <w:rFonts w:ascii="Arial" w:hAnsi="Arial" w:cs="Arial"/>
                <w:sz w:val="15"/>
                <w:szCs w:val="15"/>
              </w:rPr>
            </w:pPr>
          </w:p>
          <w:p w14:paraId="118E9900" w14:textId="77777777" w:rsidR="00A23B3E" w:rsidRDefault="00A23B3E">
            <w:pPr>
              <w:pStyle w:val="Text1"/>
              <w:ind w:left="0"/>
              <w:rPr>
                <w:rFonts w:ascii="Arial" w:hAnsi="Arial" w:cs="Arial"/>
                <w:sz w:val="15"/>
                <w:szCs w:val="15"/>
              </w:rPr>
            </w:pPr>
            <w:r>
              <w:rPr>
                <w:rFonts w:ascii="Arial" w:hAnsi="Arial" w:cs="Arial"/>
                <w:sz w:val="15"/>
                <w:szCs w:val="15"/>
              </w:rPr>
              <w:t>[ ] Sì [ ] No [ ] Non applicabile</w:t>
            </w:r>
          </w:p>
          <w:p w14:paraId="26905AC3" w14:textId="77777777" w:rsidR="00A23B3E" w:rsidRDefault="00A23B3E">
            <w:pPr>
              <w:pStyle w:val="Text1"/>
              <w:ind w:left="0"/>
              <w:rPr>
                <w:rFonts w:ascii="Arial" w:hAnsi="Arial" w:cs="Arial"/>
                <w:sz w:val="15"/>
                <w:szCs w:val="15"/>
              </w:rPr>
            </w:pPr>
          </w:p>
          <w:p w14:paraId="0AF6A271" w14:textId="77777777" w:rsidR="00A23B3E" w:rsidRDefault="00A23B3E">
            <w:pPr>
              <w:pStyle w:val="Text1"/>
              <w:ind w:left="0"/>
              <w:rPr>
                <w:rFonts w:ascii="Arial" w:hAnsi="Arial" w:cs="Arial"/>
                <w:sz w:val="15"/>
                <w:szCs w:val="15"/>
              </w:rPr>
            </w:pPr>
          </w:p>
          <w:p w14:paraId="32C273FC"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68E86775" w14:textId="77777777" w:rsidR="001F35A9" w:rsidRDefault="001F35A9" w:rsidP="001F35A9">
            <w:pPr>
              <w:pStyle w:val="Text1"/>
              <w:spacing w:before="0" w:after="0"/>
              <w:ind w:left="0"/>
              <w:rPr>
                <w:rFonts w:ascii="Arial" w:hAnsi="Arial" w:cs="Arial"/>
                <w:color w:val="000000"/>
                <w:sz w:val="14"/>
                <w:szCs w:val="14"/>
              </w:rPr>
            </w:pPr>
          </w:p>
          <w:p w14:paraId="36D5D656" w14:textId="77777777" w:rsidR="001F35A9" w:rsidRDefault="001F35A9" w:rsidP="001F35A9">
            <w:pPr>
              <w:pStyle w:val="Text1"/>
              <w:spacing w:before="0" w:after="0"/>
              <w:ind w:left="0"/>
              <w:rPr>
                <w:rFonts w:ascii="Arial" w:hAnsi="Arial" w:cs="Arial"/>
                <w:color w:val="000000"/>
                <w:sz w:val="14"/>
                <w:szCs w:val="14"/>
              </w:rPr>
            </w:pPr>
          </w:p>
          <w:p w14:paraId="448C6B1F"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59F661D9"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5C1496A6" w14:textId="77777777" w:rsidR="001F35A9" w:rsidRDefault="001F35A9">
            <w:pPr>
              <w:pStyle w:val="Text1"/>
              <w:ind w:left="0"/>
              <w:rPr>
                <w:rFonts w:ascii="Arial" w:hAnsi="Arial" w:cs="Arial"/>
                <w:color w:val="000000"/>
                <w:sz w:val="14"/>
                <w:szCs w:val="14"/>
              </w:rPr>
            </w:pPr>
          </w:p>
          <w:p w14:paraId="1CE44FD3"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14:paraId="7DD70C3E" w14:textId="77777777" w:rsidR="00A23B3E" w:rsidRDefault="00A23B3E">
            <w:pPr>
              <w:pStyle w:val="Text1"/>
              <w:ind w:left="0"/>
              <w:rPr>
                <w:rFonts w:ascii="Arial" w:hAnsi="Arial" w:cs="Arial"/>
                <w:color w:val="FF0000"/>
                <w:sz w:val="14"/>
                <w:szCs w:val="14"/>
                <w:highlight w:val="yellow"/>
              </w:rPr>
            </w:pPr>
          </w:p>
          <w:p w14:paraId="3DFDA860" w14:textId="77777777" w:rsidR="00A23B3E" w:rsidRDefault="00A23B3E">
            <w:pPr>
              <w:pStyle w:val="Text1"/>
              <w:ind w:left="0"/>
              <w:rPr>
                <w:rFonts w:ascii="Arial" w:hAnsi="Arial" w:cs="Arial"/>
                <w:color w:val="FF0000"/>
                <w:sz w:val="14"/>
                <w:szCs w:val="14"/>
                <w:highlight w:val="yellow"/>
              </w:rPr>
            </w:pPr>
          </w:p>
          <w:p w14:paraId="47313C79" w14:textId="77777777" w:rsidR="00A23B3E" w:rsidRDefault="00A23B3E">
            <w:pPr>
              <w:pStyle w:val="Text1"/>
              <w:ind w:left="0"/>
              <w:rPr>
                <w:rFonts w:ascii="Arial" w:hAnsi="Arial" w:cs="Arial"/>
                <w:sz w:val="14"/>
                <w:szCs w:val="14"/>
              </w:rPr>
            </w:pPr>
          </w:p>
          <w:p w14:paraId="46E9C061" w14:textId="77777777" w:rsidR="00A23B3E" w:rsidRDefault="00A23B3E">
            <w:pPr>
              <w:pStyle w:val="Text1"/>
              <w:ind w:left="0"/>
              <w:rPr>
                <w:rFonts w:ascii="Arial" w:hAnsi="Arial" w:cs="Arial"/>
                <w:sz w:val="14"/>
                <w:szCs w:val="14"/>
              </w:rPr>
            </w:pPr>
          </w:p>
          <w:p w14:paraId="10861B96" w14:textId="77777777" w:rsidR="001F35A9" w:rsidRDefault="001F35A9">
            <w:pPr>
              <w:pStyle w:val="Text1"/>
              <w:ind w:left="0"/>
              <w:rPr>
                <w:rFonts w:ascii="Arial" w:hAnsi="Arial" w:cs="Arial"/>
                <w:sz w:val="14"/>
                <w:szCs w:val="14"/>
              </w:rPr>
            </w:pPr>
          </w:p>
          <w:p w14:paraId="03DD14E0" w14:textId="77777777"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53767E83" w14:textId="77777777" w:rsidR="00A23B3E" w:rsidRDefault="00A23B3E" w:rsidP="005309A4">
            <w:pPr>
              <w:pStyle w:val="Text1"/>
              <w:spacing w:before="0"/>
              <w:ind w:left="0"/>
            </w:pPr>
            <w:r>
              <w:rPr>
                <w:rFonts w:ascii="Arial" w:hAnsi="Arial" w:cs="Arial"/>
                <w:sz w:val="14"/>
                <w:szCs w:val="14"/>
              </w:rPr>
              <w:t>[………..…][…………][……….…][……….…]</w:t>
            </w:r>
          </w:p>
        </w:tc>
      </w:tr>
      <w:tr w:rsidR="00A23B3E" w14:paraId="3AF00353"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B9FDD20" w14:textId="77777777"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4EF2FBE0" w14:textId="77777777"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5AB5A5C0"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14:paraId="05A4ADB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19A9F039" w14:textId="77777777" w:rsidR="00A23B3E" w:rsidRPr="003A443E" w:rsidRDefault="00A23B3E">
            <w:pPr>
              <w:pStyle w:val="Text1"/>
              <w:spacing w:before="0" w:after="0"/>
              <w:ind w:left="0"/>
              <w:rPr>
                <w:rFonts w:ascii="Arial" w:hAnsi="Arial" w:cs="Arial"/>
                <w:color w:val="000000"/>
                <w:sz w:val="14"/>
                <w:szCs w:val="14"/>
              </w:rPr>
            </w:pPr>
          </w:p>
          <w:p w14:paraId="277175E7"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46C4E56D" w14:textId="77777777" w:rsidR="00A23B3E" w:rsidRPr="003A443E" w:rsidRDefault="00A23B3E">
            <w:pPr>
              <w:pStyle w:val="Text1"/>
              <w:spacing w:before="0" w:after="0"/>
              <w:ind w:left="720"/>
              <w:rPr>
                <w:rFonts w:ascii="Arial" w:hAnsi="Arial" w:cs="Arial"/>
                <w:i/>
                <w:color w:val="000000"/>
                <w:sz w:val="14"/>
                <w:szCs w:val="14"/>
              </w:rPr>
            </w:pPr>
          </w:p>
          <w:p w14:paraId="0AA25D85"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11EA5F68" w14:textId="77777777" w:rsidR="00A23B3E" w:rsidRPr="003A443E" w:rsidRDefault="00A23B3E">
            <w:pPr>
              <w:pStyle w:val="Text1"/>
              <w:spacing w:before="0" w:after="0"/>
              <w:ind w:left="284" w:hanging="284"/>
              <w:rPr>
                <w:rFonts w:ascii="Arial" w:hAnsi="Arial" w:cs="Arial"/>
                <w:color w:val="000000"/>
                <w:sz w:val="14"/>
                <w:szCs w:val="14"/>
              </w:rPr>
            </w:pPr>
          </w:p>
          <w:p w14:paraId="675AD313" w14:textId="77777777" w:rsidR="001F35A9" w:rsidRPr="003A443E" w:rsidRDefault="001F35A9">
            <w:pPr>
              <w:pStyle w:val="Text1"/>
              <w:spacing w:before="0" w:after="0"/>
              <w:ind w:left="284" w:hanging="284"/>
              <w:rPr>
                <w:rFonts w:ascii="Arial" w:hAnsi="Arial" w:cs="Arial"/>
                <w:color w:val="000000"/>
                <w:sz w:val="14"/>
                <w:szCs w:val="14"/>
              </w:rPr>
            </w:pPr>
          </w:p>
          <w:p w14:paraId="226065E2" w14:textId="77777777" w:rsidR="001F35A9" w:rsidRPr="003A443E" w:rsidRDefault="001F35A9">
            <w:pPr>
              <w:pStyle w:val="Text1"/>
              <w:spacing w:before="0" w:after="0"/>
              <w:ind w:left="284" w:hanging="284"/>
              <w:rPr>
                <w:rFonts w:ascii="Arial" w:hAnsi="Arial" w:cs="Arial"/>
                <w:color w:val="000000"/>
                <w:sz w:val="14"/>
                <w:szCs w:val="14"/>
              </w:rPr>
            </w:pPr>
          </w:p>
          <w:p w14:paraId="67314ABE" w14:textId="77777777" w:rsidR="001F35A9" w:rsidRPr="003A443E" w:rsidRDefault="001F35A9">
            <w:pPr>
              <w:pStyle w:val="Text1"/>
              <w:spacing w:before="0" w:after="0"/>
              <w:ind w:left="284" w:hanging="284"/>
              <w:rPr>
                <w:rFonts w:ascii="Arial" w:hAnsi="Arial" w:cs="Arial"/>
                <w:color w:val="000000"/>
                <w:sz w:val="14"/>
                <w:szCs w:val="14"/>
              </w:rPr>
            </w:pPr>
          </w:p>
          <w:p w14:paraId="690D4B57" w14:textId="77777777" w:rsidR="001F35A9" w:rsidRPr="003A443E" w:rsidRDefault="001F35A9">
            <w:pPr>
              <w:pStyle w:val="Text1"/>
              <w:spacing w:before="0" w:after="0"/>
              <w:ind w:left="284" w:hanging="284"/>
              <w:rPr>
                <w:rFonts w:ascii="Arial" w:hAnsi="Arial" w:cs="Arial"/>
                <w:color w:val="000000"/>
                <w:sz w:val="14"/>
                <w:szCs w:val="14"/>
              </w:rPr>
            </w:pPr>
          </w:p>
          <w:p w14:paraId="3E102D29" w14:textId="77777777" w:rsidR="00A23B3E" w:rsidRPr="003A443E" w:rsidRDefault="00A23B3E">
            <w:pPr>
              <w:pStyle w:val="Text1"/>
              <w:spacing w:before="0" w:after="0"/>
              <w:ind w:left="284" w:hanging="284"/>
              <w:rPr>
                <w:rFonts w:ascii="Arial" w:hAnsi="Arial" w:cs="Arial"/>
                <w:color w:val="000000"/>
                <w:sz w:val="14"/>
                <w:szCs w:val="14"/>
              </w:rPr>
            </w:pPr>
          </w:p>
          <w:p w14:paraId="0DA14E98"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0050E8C0" w14:textId="77777777" w:rsidR="00A23B3E" w:rsidRPr="003A443E" w:rsidRDefault="00A23B3E">
            <w:pPr>
              <w:pStyle w:val="Text1"/>
              <w:spacing w:before="0" w:after="0"/>
              <w:ind w:left="284" w:hanging="284"/>
              <w:rPr>
                <w:rFonts w:ascii="Arial" w:hAnsi="Arial" w:cs="Arial"/>
                <w:color w:val="000000"/>
                <w:sz w:val="14"/>
                <w:szCs w:val="14"/>
              </w:rPr>
            </w:pPr>
          </w:p>
          <w:p w14:paraId="3AFDC4D3"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4749989" w14:textId="77777777" w:rsidR="00A23B3E" w:rsidRPr="003A443E" w:rsidRDefault="00A23B3E">
            <w:pPr>
              <w:pStyle w:val="Text1"/>
              <w:ind w:left="0"/>
              <w:rPr>
                <w:rFonts w:ascii="Arial" w:hAnsi="Arial" w:cs="Arial"/>
                <w:color w:val="000000"/>
                <w:sz w:val="14"/>
                <w:szCs w:val="14"/>
              </w:rPr>
            </w:pPr>
          </w:p>
          <w:p w14:paraId="7832FE8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575C42A2" w14:textId="77777777" w:rsidR="00A23B3E" w:rsidRPr="003A443E" w:rsidRDefault="00A23B3E">
            <w:pPr>
              <w:pStyle w:val="Text1"/>
              <w:ind w:left="0"/>
              <w:rPr>
                <w:rFonts w:ascii="Arial" w:hAnsi="Arial" w:cs="Arial"/>
                <w:color w:val="000000"/>
                <w:sz w:val="14"/>
                <w:szCs w:val="14"/>
              </w:rPr>
            </w:pPr>
          </w:p>
          <w:p w14:paraId="097531C6" w14:textId="77777777" w:rsidR="00A23B3E" w:rsidRPr="003A443E" w:rsidRDefault="00A23B3E">
            <w:pPr>
              <w:pStyle w:val="Text1"/>
              <w:ind w:left="0"/>
              <w:rPr>
                <w:rFonts w:ascii="Arial" w:hAnsi="Arial" w:cs="Arial"/>
                <w:color w:val="000000"/>
                <w:sz w:val="14"/>
                <w:szCs w:val="14"/>
              </w:rPr>
            </w:pPr>
          </w:p>
          <w:p w14:paraId="70032223"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4341952C" w14:textId="77777777" w:rsidR="00A23B3E" w:rsidRPr="003A443E" w:rsidRDefault="00A23B3E">
            <w:pPr>
              <w:pStyle w:val="Text1"/>
              <w:ind w:left="0"/>
              <w:rPr>
                <w:rFonts w:ascii="Arial" w:hAnsi="Arial" w:cs="Arial"/>
                <w:color w:val="000000"/>
                <w:sz w:val="14"/>
                <w:szCs w:val="14"/>
              </w:rPr>
            </w:pPr>
          </w:p>
          <w:p w14:paraId="4604879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6D24DB9" w14:textId="77777777" w:rsidR="00A23B3E" w:rsidRPr="003A443E" w:rsidRDefault="00A23B3E" w:rsidP="00F351F0">
            <w:pPr>
              <w:pStyle w:val="Text1"/>
              <w:spacing w:before="0" w:after="0"/>
              <w:ind w:left="0"/>
              <w:rPr>
                <w:rFonts w:ascii="Arial" w:hAnsi="Arial" w:cs="Arial"/>
                <w:color w:val="000000"/>
                <w:sz w:val="14"/>
                <w:szCs w:val="14"/>
              </w:rPr>
            </w:pPr>
          </w:p>
          <w:p w14:paraId="3CFC8FF1"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402AF34E"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4AC4E09C"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7DE9A260"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070737B0"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14:paraId="6954E848"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4BC5D52"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131C771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FF5A8"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160369F" w14:textId="77777777" w:rsidR="00A23B3E" w:rsidRDefault="00A23B3E">
            <w:pPr>
              <w:pStyle w:val="Text1"/>
              <w:ind w:left="0"/>
            </w:pPr>
            <w:r>
              <w:rPr>
                <w:rFonts w:ascii="Arial" w:hAnsi="Arial" w:cs="Arial"/>
                <w:b/>
                <w:sz w:val="15"/>
                <w:szCs w:val="15"/>
              </w:rPr>
              <w:t>Risposta:</w:t>
            </w:r>
          </w:p>
        </w:tc>
      </w:tr>
      <w:tr w:rsidR="00A23B3E" w14:paraId="3FE5251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61059AF"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4D633D" w14:textId="77777777" w:rsidR="00A23B3E" w:rsidRDefault="00A23B3E">
            <w:pPr>
              <w:pStyle w:val="Text1"/>
              <w:ind w:left="0"/>
            </w:pPr>
            <w:r>
              <w:rPr>
                <w:rFonts w:ascii="Arial" w:hAnsi="Arial" w:cs="Arial"/>
                <w:sz w:val="15"/>
                <w:szCs w:val="15"/>
              </w:rPr>
              <w:t>[ ] Sì [ ] No</w:t>
            </w:r>
          </w:p>
        </w:tc>
      </w:tr>
      <w:tr w:rsidR="00A23B3E" w14:paraId="6112578C"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54CD3FB8"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6FD8E9F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7B590AB"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2B7BBECC"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4553674F" w14:textId="77777777" w:rsidR="00A23B3E" w:rsidRPr="003A443E" w:rsidRDefault="00A23B3E">
            <w:pPr>
              <w:pStyle w:val="Text1"/>
              <w:spacing w:before="0" w:after="0"/>
              <w:ind w:left="284"/>
              <w:rPr>
                <w:rFonts w:ascii="Arial" w:hAnsi="Arial" w:cs="Arial"/>
                <w:color w:val="000000"/>
                <w:sz w:val="14"/>
                <w:szCs w:val="14"/>
              </w:rPr>
            </w:pPr>
          </w:p>
          <w:p w14:paraId="2BAF1B51"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77B7AF31"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5CC8D08D" w14:textId="77777777" w:rsidR="00A23B3E" w:rsidRPr="003A443E" w:rsidRDefault="00A23B3E">
            <w:pPr>
              <w:pStyle w:val="Text1"/>
              <w:spacing w:before="0" w:after="0"/>
              <w:ind w:left="0"/>
              <w:rPr>
                <w:rFonts w:ascii="Arial" w:hAnsi="Arial" w:cs="Arial"/>
                <w:b/>
                <w:color w:val="000000"/>
                <w:sz w:val="14"/>
                <w:szCs w:val="14"/>
              </w:rPr>
            </w:pPr>
          </w:p>
          <w:p w14:paraId="1EF5A4D7"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0C189FF" w14:textId="77777777" w:rsidR="00A23B3E" w:rsidRPr="003A443E" w:rsidRDefault="00A23B3E">
            <w:pPr>
              <w:pStyle w:val="Text1"/>
              <w:spacing w:before="0" w:after="0"/>
              <w:ind w:left="0"/>
              <w:rPr>
                <w:rFonts w:ascii="Arial" w:hAnsi="Arial" w:cs="Arial"/>
                <w:color w:val="000000"/>
                <w:sz w:val="15"/>
                <w:szCs w:val="15"/>
              </w:rPr>
            </w:pPr>
          </w:p>
          <w:p w14:paraId="2BD7D6D3" w14:textId="77777777" w:rsidR="00A23B3E" w:rsidRPr="003A443E" w:rsidRDefault="00A23B3E">
            <w:pPr>
              <w:pStyle w:val="Text1"/>
              <w:spacing w:before="0" w:after="0"/>
              <w:ind w:left="0"/>
              <w:rPr>
                <w:rFonts w:ascii="Arial" w:hAnsi="Arial" w:cs="Arial"/>
                <w:color w:val="000000"/>
                <w:sz w:val="15"/>
                <w:szCs w:val="15"/>
              </w:rPr>
            </w:pPr>
          </w:p>
          <w:p w14:paraId="125938AB" w14:textId="77777777" w:rsidR="00A23B3E" w:rsidRPr="003A443E" w:rsidRDefault="00A23B3E">
            <w:pPr>
              <w:pStyle w:val="Text1"/>
              <w:spacing w:before="0" w:after="0"/>
              <w:ind w:left="0"/>
              <w:rPr>
                <w:rFonts w:ascii="Arial" w:hAnsi="Arial" w:cs="Arial"/>
                <w:color w:val="000000"/>
                <w:sz w:val="15"/>
                <w:szCs w:val="15"/>
              </w:rPr>
            </w:pPr>
          </w:p>
          <w:p w14:paraId="03DFADB3" w14:textId="77777777" w:rsidR="001F35A9" w:rsidRPr="003A443E" w:rsidRDefault="001F35A9">
            <w:pPr>
              <w:pStyle w:val="Text1"/>
              <w:spacing w:before="0" w:after="0"/>
              <w:ind w:left="0"/>
              <w:rPr>
                <w:rFonts w:ascii="Arial" w:hAnsi="Arial" w:cs="Arial"/>
                <w:color w:val="000000"/>
                <w:sz w:val="15"/>
                <w:szCs w:val="15"/>
              </w:rPr>
            </w:pPr>
          </w:p>
          <w:p w14:paraId="37175AA2" w14:textId="77777777" w:rsidR="001F35A9" w:rsidRPr="003A443E" w:rsidRDefault="001F35A9">
            <w:pPr>
              <w:pStyle w:val="Text1"/>
              <w:spacing w:before="0" w:after="0"/>
              <w:ind w:left="0"/>
              <w:rPr>
                <w:rFonts w:ascii="Arial" w:hAnsi="Arial" w:cs="Arial"/>
                <w:color w:val="000000"/>
                <w:sz w:val="15"/>
                <w:szCs w:val="15"/>
              </w:rPr>
            </w:pPr>
          </w:p>
          <w:p w14:paraId="15FCD1F2"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1F0EE345" w14:textId="77777777" w:rsidR="00A23B3E" w:rsidRPr="003A443E" w:rsidRDefault="00A23B3E">
            <w:pPr>
              <w:pStyle w:val="Text1"/>
              <w:spacing w:before="0" w:after="0"/>
              <w:ind w:left="0"/>
              <w:rPr>
                <w:rFonts w:ascii="Arial" w:hAnsi="Arial" w:cs="Arial"/>
                <w:color w:val="000000"/>
                <w:sz w:val="15"/>
                <w:szCs w:val="15"/>
              </w:rPr>
            </w:pPr>
          </w:p>
          <w:p w14:paraId="193183F1"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1B9F7F08"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50D91E83" w14:textId="77777777" w:rsidR="00A23B3E" w:rsidRPr="003A443E" w:rsidRDefault="00A23B3E">
            <w:pPr>
              <w:pStyle w:val="Text1"/>
              <w:spacing w:before="0" w:after="0"/>
              <w:ind w:left="0"/>
              <w:rPr>
                <w:rFonts w:ascii="Arial" w:hAnsi="Arial" w:cs="Arial"/>
                <w:color w:val="000000"/>
                <w:sz w:val="15"/>
                <w:szCs w:val="15"/>
              </w:rPr>
            </w:pPr>
          </w:p>
          <w:p w14:paraId="347461CE"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14:paraId="1C75102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F9553B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EB8A3E9" w14:textId="77777777" w:rsidR="00A23B3E" w:rsidRDefault="00A23B3E">
            <w:pPr>
              <w:pStyle w:val="Text1"/>
              <w:ind w:left="0"/>
            </w:pPr>
            <w:r>
              <w:rPr>
                <w:rFonts w:ascii="Arial" w:hAnsi="Arial" w:cs="Arial"/>
                <w:b/>
                <w:sz w:val="15"/>
                <w:szCs w:val="15"/>
              </w:rPr>
              <w:t>Risposta:</w:t>
            </w:r>
          </w:p>
        </w:tc>
      </w:tr>
      <w:tr w:rsidR="00A23B3E" w14:paraId="6E697CF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F9F206"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6B70E" w14:textId="77777777" w:rsidR="00A23B3E" w:rsidRDefault="00A23B3E">
            <w:pPr>
              <w:pStyle w:val="Text1"/>
              <w:ind w:left="0"/>
            </w:pPr>
            <w:r>
              <w:rPr>
                <w:rFonts w:ascii="Arial" w:hAnsi="Arial" w:cs="Arial"/>
                <w:sz w:val="15"/>
                <w:szCs w:val="15"/>
              </w:rPr>
              <w:t>[   ]</w:t>
            </w:r>
          </w:p>
        </w:tc>
      </w:tr>
    </w:tbl>
    <w:p w14:paraId="5FECB4C6" w14:textId="77777777" w:rsidR="00A23B3E" w:rsidRPr="00AA5F93" w:rsidRDefault="00A23B3E">
      <w:pPr>
        <w:pStyle w:val="SectionTitle"/>
        <w:spacing w:before="0" w:after="0"/>
        <w:jc w:val="both"/>
        <w:rPr>
          <w:rFonts w:ascii="Arial" w:hAnsi="Arial" w:cs="Arial"/>
          <w:b w:val="0"/>
          <w:caps/>
          <w:sz w:val="10"/>
          <w:szCs w:val="10"/>
        </w:rPr>
      </w:pPr>
    </w:p>
    <w:p w14:paraId="16DFF90F" w14:textId="77777777" w:rsidR="00A23B3E" w:rsidRPr="00AA5F93" w:rsidRDefault="00A23B3E">
      <w:pPr>
        <w:pStyle w:val="SectionTitle"/>
        <w:spacing w:before="0" w:after="0"/>
        <w:jc w:val="both"/>
        <w:rPr>
          <w:rFonts w:ascii="Arial" w:hAnsi="Arial" w:cs="Arial"/>
          <w:b w:val="0"/>
          <w:caps/>
          <w:sz w:val="12"/>
          <w:szCs w:val="12"/>
        </w:rPr>
      </w:pPr>
    </w:p>
    <w:p w14:paraId="296261DC"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3E50EB3F"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4B75D4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5D9DD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7C0ACE" w14:textId="77777777" w:rsidR="00A23B3E" w:rsidRDefault="00A23B3E">
            <w:r>
              <w:rPr>
                <w:rFonts w:ascii="Arial" w:hAnsi="Arial" w:cs="Arial"/>
                <w:b/>
                <w:sz w:val="15"/>
                <w:szCs w:val="15"/>
              </w:rPr>
              <w:t>Risposta:</w:t>
            </w:r>
          </w:p>
        </w:tc>
      </w:tr>
      <w:tr w:rsidR="00A23B3E" w14:paraId="489F201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830BFE"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6FF1E2"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771EB88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9E62DA"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4318E4" w14:textId="77777777" w:rsidR="00A23B3E" w:rsidRDefault="00A23B3E">
            <w:r>
              <w:rPr>
                <w:rFonts w:ascii="Arial" w:hAnsi="Arial" w:cs="Arial"/>
                <w:sz w:val="14"/>
                <w:szCs w:val="14"/>
              </w:rPr>
              <w:t>[………….…]</w:t>
            </w:r>
          </w:p>
        </w:tc>
      </w:tr>
      <w:tr w:rsidR="00A23B3E" w14:paraId="7CBB27B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AA4E7"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B52E39" w14:textId="77777777" w:rsidR="00A23B3E" w:rsidRDefault="00A23B3E">
            <w:pPr>
              <w:spacing w:after="0"/>
            </w:pPr>
            <w:r>
              <w:rPr>
                <w:rFonts w:ascii="Arial" w:hAnsi="Arial" w:cs="Arial"/>
                <w:sz w:val="14"/>
                <w:szCs w:val="14"/>
              </w:rPr>
              <w:t>[………….…]</w:t>
            </w:r>
          </w:p>
        </w:tc>
      </w:tr>
      <w:tr w:rsidR="00A23B3E" w14:paraId="16B68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F027D9"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356D80" w14:textId="77777777" w:rsidR="00A23B3E" w:rsidRDefault="00A23B3E">
            <w:r>
              <w:rPr>
                <w:rFonts w:ascii="Arial" w:hAnsi="Arial" w:cs="Arial"/>
                <w:sz w:val="14"/>
                <w:szCs w:val="14"/>
              </w:rPr>
              <w:t>[………….…]</w:t>
            </w:r>
          </w:p>
        </w:tc>
      </w:tr>
      <w:tr w:rsidR="00A23B3E" w14:paraId="27B1956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6A1A07"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757FB9" w14:textId="77777777" w:rsidR="00A23B3E" w:rsidRDefault="00A23B3E">
            <w:r>
              <w:rPr>
                <w:rFonts w:ascii="Arial" w:hAnsi="Arial" w:cs="Arial"/>
                <w:sz w:val="14"/>
                <w:szCs w:val="14"/>
              </w:rPr>
              <w:t>[…………….]</w:t>
            </w:r>
          </w:p>
        </w:tc>
      </w:tr>
      <w:tr w:rsidR="00A23B3E" w14:paraId="70CA916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BC746A"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CAFFF7" w14:textId="77777777" w:rsidR="00A23B3E" w:rsidRDefault="00A23B3E">
            <w:r>
              <w:rPr>
                <w:rFonts w:ascii="Arial" w:hAnsi="Arial" w:cs="Arial"/>
                <w:sz w:val="14"/>
                <w:szCs w:val="14"/>
              </w:rPr>
              <w:t>[………….…]</w:t>
            </w:r>
          </w:p>
        </w:tc>
      </w:tr>
    </w:tbl>
    <w:p w14:paraId="2639F59D"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7C45B7C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905AFC"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FF2BF1"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0103C32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A95266"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0FCAD093"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72B04FBF"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0F04300"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75780"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14:paraId="67F4B71E" w14:textId="77777777" w:rsidR="00A23B3E" w:rsidRDefault="00A23B3E">
            <w:pPr>
              <w:rPr>
                <w:rFonts w:ascii="Arial" w:hAnsi="Arial" w:cs="Arial"/>
                <w:color w:val="000000"/>
                <w:sz w:val="15"/>
                <w:szCs w:val="15"/>
              </w:rPr>
            </w:pPr>
          </w:p>
          <w:p w14:paraId="3221F023" w14:textId="77777777" w:rsidR="00CA04F3" w:rsidRPr="003A443E" w:rsidRDefault="00CA04F3">
            <w:pPr>
              <w:rPr>
                <w:rFonts w:ascii="Arial" w:hAnsi="Arial" w:cs="Arial"/>
                <w:color w:val="000000"/>
                <w:sz w:val="15"/>
                <w:szCs w:val="15"/>
              </w:rPr>
            </w:pPr>
          </w:p>
          <w:p w14:paraId="5B063A51"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18F819D5"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08620FDA"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3506D485"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6213CBBE" w14:textId="77777777" w:rsidR="00D93877" w:rsidRDefault="00D93877" w:rsidP="00F351F0">
      <w:pPr>
        <w:pStyle w:val="ChapterTitle"/>
        <w:spacing w:before="0" w:after="0"/>
        <w:jc w:val="left"/>
        <w:rPr>
          <w:rFonts w:ascii="Arial" w:hAnsi="Arial" w:cs="Arial"/>
          <w:b w:val="0"/>
          <w:caps/>
          <w:sz w:val="14"/>
          <w:szCs w:val="14"/>
        </w:rPr>
      </w:pPr>
    </w:p>
    <w:p w14:paraId="2C7C1CEA"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14:paraId="306E19EC"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52410E2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E52F34"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1550A7C6" w14:textId="77777777" w:rsidR="00A23B3E" w:rsidRDefault="00A23B3E">
            <w:r>
              <w:rPr>
                <w:rFonts w:ascii="Arial" w:hAnsi="Arial" w:cs="Arial"/>
                <w:b/>
                <w:sz w:val="15"/>
                <w:szCs w:val="15"/>
              </w:rPr>
              <w:t>Risposta:</w:t>
            </w:r>
          </w:p>
        </w:tc>
      </w:tr>
      <w:tr w:rsidR="000953DC" w:rsidRPr="003A443E" w14:paraId="03F8A9CE"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C8C2F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44ED2F10"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5A3359C5"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7F07B60D"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5E0089B"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14:paraId="5EB71420" w14:textId="77777777" w:rsidR="00A23B3E" w:rsidRPr="003A443E" w:rsidRDefault="00A23B3E">
            <w:pPr>
              <w:rPr>
                <w:rFonts w:ascii="Arial" w:hAnsi="Arial" w:cs="Arial"/>
                <w:b/>
                <w:color w:val="000000"/>
                <w:sz w:val="15"/>
                <w:szCs w:val="15"/>
              </w:rPr>
            </w:pPr>
          </w:p>
          <w:p w14:paraId="308BE618"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206F1BA" w14:textId="77777777" w:rsidR="00BB116C" w:rsidRDefault="00BB116C">
            <w:pPr>
              <w:rPr>
                <w:rFonts w:ascii="Arial" w:hAnsi="Arial" w:cs="Arial"/>
                <w:color w:val="000000"/>
                <w:sz w:val="15"/>
                <w:szCs w:val="15"/>
              </w:rPr>
            </w:pPr>
          </w:p>
          <w:p w14:paraId="5F74193A" w14:textId="77777777" w:rsidR="00A23B3E" w:rsidRPr="003A443E" w:rsidRDefault="00A23B3E">
            <w:pPr>
              <w:rPr>
                <w:color w:val="000000"/>
              </w:rPr>
            </w:pPr>
            <w:r w:rsidRPr="003A443E">
              <w:rPr>
                <w:rFonts w:ascii="Arial" w:hAnsi="Arial" w:cs="Arial"/>
                <w:color w:val="000000"/>
                <w:sz w:val="15"/>
                <w:szCs w:val="15"/>
              </w:rPr>
              <w:t>[……………….]</w:t>
            </w:r>
          </w:p>
        </w:tc>
      </w:tr>
    </w:tbl>
    <w:p w14:paraId="7597053F"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3DB131AE" w14:textId="77777777" w:rsidR="00A23B3E" w:rsidRDefault="00A23B3E">
      <w:pPr>
        <w:spacing w:before="0"/>
        <w:rPr>
          <w:rFonts w:ascii="Arial" w:hAnsi="Arial" w:cs="Arial"/>
          <w:b/>
          <w:sz w:val="15"/>
          <w:szCs w:val="15"/>
        </w:rPr>
      </w:pPr>
    </w:p>
    <w:p w14:paraId="51CBBA59"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0FB8D5E1"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40F1E1A5"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1A6A46AB"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7A25CBC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1707CAAB"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20F6C44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35D4E6E8"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43AB2993"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1866B755"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379403EF"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75B7AEE2"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467A950"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7D73276"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21DAD8BA"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2BD0206"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480365A3" w14:textId="77777777" w:rsidR="00F575CF" w:rsidRPr="00EB45DC" w:rsidRDefault="00F575CF" w:rsidP="00F575CF">
            <w:pPr>
              <w:rPr>
                <w:rStyle w:val="small"/>
                <w:color w:val="000000"/>
              </w:rPr>
            </w:pPr>
          </w:p>
          <w:p w14:paraId="455F06AA"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98F898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14:paraId="429C4E8C" w14:textId="77777777" w:rsidR="00A23B3E" w:rsidRPr="00EB45DC" w:rsidRDefault="00A23B3E">
            <w:pPr>
              <w:spacing w:after="0"/>
              <w:rPr>
                <w:rFonts w:ascii="Arial" w:hAnsi="Arial" w:cs="Arial"/>
                <w:color w:val="000000"/>
                <w:sz w:val="14"/>
                <w:szCs w:val="14"/>
              </w:rPr>
            </w:pPr>
          </w:p>
          <w:p w14:paraId="017E1B6B"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DEE8115"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446DB2CB"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3B90B32"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CEF5CC6" w14:textId="77777777"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15C6E914" w14:textId="77777777" w:rsidR="00A23B3E" w:rsidRPr="00EB45DC" w:rsidRDefault="00A23B3E">
            <w:pPr>
              <w:pStyle w:val="Paragrafoelenco1"/>
              <w:spacing w:after="0"/>
              <w:rPr>
                <w:rFonts w:ascii="Arial" w:hAnsi="Arial" w:cs="Arial"/>
                <w:color w:val="000000"/>
                <w:sz w:val="14"/>
                <w:szCs w:val="14"/>
              </w:rPr>
            </w:pPr>
          </w:p>
          <w:p w14:paraId="0AE8733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1299D63C"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2BC84EE" w14:textId="77777777" w:rsidR="00A23B3E" w:rsidRPr="00EB45DC" w:rsidRDefault="00A23B3E">
            <w:pPr>
              <w:spacing w:after="0"/>
              <w:rPr>
                <w:rFonts w:ascii="Arial" w:hAnsi="Arial" w:cs="Arial"/>
                <w:color w:val="000000"/>
                <w:sz w:val="14"/>
                <w:szCs w:val="14"/>
              </w:rPr>
            </w:pPr>
          </w:p>
          <w:p w14:paraId="05445CBB" w14:textId="77777777" w:rsidR="00A23B3E" w:rsidRPr="00EB45DC" w:rsidRDefault="00A23B3E">
            <w:pPr>
              <w:spacing w:after="0"/>
              <w:rPr>
                <w:rFonts w:ascii="Arial" w:hAnsi="Arial" w:cs="Arial"/>
                <w:color w:val="000000"/>
                <w:sz w:val="14"/>
                <w:szCs w:val="14"/>
              </w:rPr>
            </w:pPr>
          </w:p>
          <w:p w14:paraId="2AA6233D" w14:textId="77777777" w:rsidR="00FB3543" w:rsidRPr="00EB45DC" w:rsidRDefault="00FB3543">
            <w:pPr>
              <w:spacing w:after="0"/>
              <w:rPr>
                <w:rFonts w:ascii="Arial" w:hAnsi="Arial" w:cs="Arial"/>
                <w:color w:val="000000"/>
                <w:sz w:val="14"/>
                <w:szCs w:val="14"/>
              </w:rPr>
            </w:pPr>
          </w:p>
          <w:p w14:paraId="42A2A291"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7443727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5A8BE8C5"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14:paraId="6CB4B2B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F70FECC"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CEBA4E9" w14:textId="77777777" w:rsidR="00A23B3E" w:rsidRDefault="00A23B3E">
            <w:pPr>
              <w:spacing w:after="0"/>
              <w:rPr>
                <w:rFonts w:ascii="Arial" w:hAnsi="Arial" w:cs="Arial"/>
                <w:sz w:val="14"/>
                <w:szCs w:val="14"/>
              </w:rPr>
            </w:pPr>
          </w:p>
          <w:p w14:paraId="27225F74" w14:textId="77777777" w:rsidR="00A23B3E" w:rsidRDefault="00A46950">
            <w:pPr>
              <w:spacing w:after="0"/>
              <w:rPr>
                <w:rFonts w:ascii="Arial" w:hAnsi="Arial" w:cs="Arial"/>
                <w:sz w:val="14"/>
                <w:szCs w:val="14"/>
              </w:rPr>
            </w:pPr>
            <w:r>
              <w:rPr>
                <w:rFonts w:ascii="Arial" w:hAnsi="Arial" w:cs="Arial"/>
                <w:sz w:val="14"/>
                <w:szCs w:val="14"/>
              </w:rPr>
              <w:t>[ ] Sì [ ] No</w:t>
            </w:r>
          </w:p>
        </w:tc>
      </w:tr>
      <w:tr w:rsidR="00A23B3E" w14:paraId="2317D27D"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B380A1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14:paraId="5FE6F90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3AEC6D11"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1B20F1C1"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59E74504"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184F845F"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3D95E2CA" w14:textId="77777777" w:rsidR="00270DA2" w:rsidRPr="003A443E" w:rsidRDefault="00270DA2" w:rsidP="005309A4">
            <w:pPr>
              <w:tabs>
                <w:tab w:val="left" w:pos="304"/>
              </w:tabs>
              <w:spacing w:after="0"/>
              <w:jc w:val="both"/>
              <w:rPr>
                <w:rFonts w:ascii="Arial" w:hAnsi="Arial" w:cs="Arial"/>
                <w:color w:val="000000"/>
                <w:sz w:val="14"/>
                <w:szCs w:val="14"/>
              </w:rPr>
            </w:pPr>
          </w:p>
          <w:p w14:paraId="3A2A34A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0032B946" w14:textId="77777777" w:rsidR="00270DA2" w:rsidRPr="003A443E" w:rsidRDefault="00270DA2" w:rsidP="005309A4">
            <w:pPr>
              <w:tabs>
                <w:tab w:val="left" w:pos="304"/>
              </w:tabs>
              <w:spacing w:after="0"/>
              <w:jc w:val="both"/>
              <w:rPr>
                <w:rFonts w:ascii="Arial" w:hAnsi="Arial" w:cs="Arial"/>
                <w:color w:val="000000"/>
                <w:sz w:val="14"/>
                <w:szCs w:val="14"/>
              </w:rPr>
            </w:pPr>
          </w:p>
          <w:p w14:paraId="34FA544C" w14:textId="77777777" w:rsidR="00270DA2" w:rsidRPr="003A443E" w:rsidRDefault="00270DA2" w:rsidP="005309A4">
            <w:pPr>
              <w:tabs>
                <w:tab w:val="left" w:pos="304"/>
              </w:tabs>
              <w:spacing w:after="0"/>
              <w:jc w:val="both"/>
              <w:rPr>
                <w:rFonts w:ascii="Arial" w:hAnsi="Arial" w:cs="Arial"/>
                <w:color w:val="000000"/>
                <w:sz w:val="14"/>
                <w:szCs w:val="14"/>
              </w:rPr>
            </w:pPr>
          </w:p>
          <w:p w14:paraId="0280C55A"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11FB21D" w14:textId="77777777" w:rsidR="00A23B3E" w:rsidRPr="003A443E" w:rsidRDefault="00A23B3E">
            <w:pPr>
              <w:spacing w:after="0"/>
              <w:rPr>
                <w:rFonts w:ascii="Arial" w:hAnsi="Arial" w:cs="Arial"/>
                <w:color w:val="000000"/>
                <w:sz w:val="14"/>
                <w:szCs w:val="14"/>
              </w:rPr>
            </w:pPr>
          </w:p>
          <w:p w14:paraId="5800C0A7"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14:paraId="2FEBA767" w14:textId="77777777" w:rsidR="00A46950" w:rsidRPr="003A443E" w:rsidRDefault="00A46950" w:rsidP="00CD3E4F">
            <w:pPr>
              <w:spacing w:before="0" w:after="0"/>
              <w:rPr>
                <w:rFonts w:ascii="Arial" w:hAnsi="Arial" w:cs="Arial"/>
                <w:color w:val="000000"/>
                <w:sz w:val="14"/>
                <w:szCs w:val="14"/>
              </w:rPr>
            </w:pPr>
          </w:p>
          <w:p w14:paraId="7E81E0FF"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57A19AE2" w14:textId="77777777" w:rsidR="00A23B3E" w:rsidRPr="003A443E" w:rsidRDefault="00A23B3E">
            <w:pPr>
              <w:spacing w:after="0"/>
              <w:rPr>
                <w:rFonts w:ascii="Arial" w:hAnsi="Arial" w:cs="Arial"/>
                <w:color w:val="000000"/>
                <w:sz w:val="14"/>
                <w:szCs w:val="14"/>
              </w:rPr>
            </w:pPr>
          </w:p>
          <w:p w14:paraId="6DBFC0DE" w14:textId="77777777" w:rsidR="00CD3E4F" w:rsidRDefault="00CD3E4F">
            <w:pPr>
              <w:spacing w:after="0"/>
              <w:rPr>
                <w:rFonts w:ascii="Arial" w:hAnsi="Arial" w:cs="Arial"/>
                <w:color w:val="000000"/>
                <w:sz w:val="4"/>
                <w:szCs w:val="4"/>
              </w:rPr>
            </w:pPr>
          </w:p>
          <w:p w14:paraId="7056ECA5" w14:textId="77777777" w:rsidR="00CD3E4F" w:rsidRPr="00CD3E4F" w:rsidRDefault="00CD3E4F">
            <w:pPr>
              <w:spacing w:after="0"/>
              <w:rPr>
                <w:rFonts w:ascii="Arial" w:hAnsi="Arial" w:cs="Arial"/>
                <w:color w:val="000000"/>
                <w:sz w:val="4"/>
                <w:szCs w:val="4"/>
              </w:rPr>
            </w:pPr>
          </w:p>
          <w:p w14:paraId="51C17AA3"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068AB36F"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212523D" w14:textId="77777777" w:rsidR="00270DA2" w:rsidRPr="003A443E" w:rsidRDefault="00270DA2">
            <w:pPr>
              <w:spacing w:after="0"/>
              <w:rPr>
                <w:rFonts w:ascii="Arial" w:hAnsi="Arial" w:cs="Arial"/>
                <w:color w:val="000000"/>
                <w:sz w:val="14"/>
                <w:szCs w:val="14"/>
              </w:rPr>
            </w:pPr>
          </w:p>
          <w:p w14:paraId="63E9A861"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5ED7040"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50F80703"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5631EE08" w14:textId="77777777" w:rsidR="00270DA2" w:rsidRPr="003A443E" w:rsidRDefault="00270DA2">
            <w:pPr>
              <w:spacing w:after="0"/>
              <w:rPr>
                <w:rFonts w:ascii="Arial" w:hAnsi="Arial" w:cs="Arial"/>
                <w:color w:val="000000"/>
                <w:sz w:val="14"/>
                <w:szCs w:val="14"/>
              </w:rPr>
            </w:pPr>
          </w:p>
          <w:p w14:paraId="548590FB"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63F2CF10" w14:textId="77777777" w:rsidR="003E60D1" w:rsidRDefault="003E60D1" w:rsidP="00A46950">
      <w:pPr>
        <w:jc w:val="center"/>
        <w:rPr>
          <w:rFonts w:ascii="Arial" w:hAnsi="Arial" w:cs="Arial"/>
          <w:w w:val="0"/>
          <w:sz w:val="14"/>
          <w:szCs w:val="14"/>
        </w:rPr>
      </w:pPr>
    </w:p>
    <w:p w14:paraId="74FE87DA"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61BC7A1D"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AEBDBD"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1B1EC21" w14:textId="77777777" w:rsidR="00A23B3E" w:rsidRDefault="00A23B3E">
            <w:r>
              <w:rPr>
                <w:rFonts w:ascii="Arial" w:hAnsi="Arial" w:cs="Arial"/>
                <w:b/>
                <w:sz w:val="15"/>
                <w:szCs w:val="15"/>
              </w:rPr>
              <w:t>Risposta:</w:t>
            </w:r>
          </w:p>
        </w:tc>
      </w:tr>
      <w:tr w:rsidR="00A23B3E" w14:paraId="11282DA3"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A5995B"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9F90455" w14:textId="77777777" w:rsidR="00A23B3E" w:rsidRDefault="00A23B3E">
            <w:r>
              <w:rPr>
                <w:rFonts w:ascii="Arial" w:hAnsi="Arial" w:cs="Arial"/>
                <w:sz w:val="15"/>
                <w:szCs w:val="15"/>
              </w:rPr>
              <w:t>[ ] Sì [ ] No</w:t>
            </w:r>
          </w:p>
        </w:tc>
      </w:tr>
      <w:tr w:rsidR="00A23B3E" w14:paraId="0494BF0C"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D6B8A40"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31A39065"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6AE72FA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421D20DE"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7282CBD2"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1ED23C10"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0257068F"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5FA36022"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19ABDD6F"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715AB713"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402E463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4A49998E" w14:textId="77777777" w:rsidR="00A23B3E" w:rsidRDefault="00A23B3E">
            <w:r>
              <w:rPr>
                <w:rFonts w:ascii="Arial" w:hAnsi="Arial" w:cs="Arial"/>
                <w:b/>
                <w:sz w:val="15"/>
                <w:szCs w:val="15"/>
              </w:rPr>
              <w:t>Contributi previdenziali</w:t>
            </w:r>
          </w:p>
        </w:tc>
      </w:tr>
      <w:tr w:rsidR="00A23B3E" w14:paraId="30EA0639"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5971D665"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F3AD2E1" w14:textId="77777777" w:rsidR="00A23B3E" w:rsidRDefault="00A23B3E">
            <w:pPr>
              <w:rPr>
                <w:rFonts w:ascii="Arial" w:hAnsi="Arial" w:cs="Arial"/>
                <w:color w:val="000000"/>
                <w:sz w:val="15"/>
                <w:szCs w:val="15"/>
              </w:rPr>
            </w:pPr>
          </w:p>
          <w:p w14:paraId="0EB8FB0D"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6983D831"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0209D208" w14:textId="77777777" w:rsidR="00A23B3E" w:rsidRDefault="00A23B3E">
            <w:pPr>
              <w:rPr>
                <w:rFonts w:ascii="Arial" w:hAnsi="Arial" w:cs="Arial"/>
                <w:color w:val="000000"/>
                <w:sz w:val="15"/>
                <w:szCs w:val="15"/>
              </w:rPr>
            </w:pPr>
            <w:r>
              <w:rPr>
                <w:rFonts w:ascii="Arial" w:hAnsi="Arial" w:cs="Arial"/>
                <w:color w:val="000000"/>
                <w:sz w:val="15"/>
                <w:szCs w:val="15"/>
              </w:rPr>
              <w:br/>
              <w:t>c1) [ ] Sì [ ] No</w:t>
            </w:r>
          </w:p>
          <w:p w14:paraId="4DCB248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0545C5B7"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60BEA018"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0C10B5C7" w14:textId="77777777" w:rsidR="00F351F0" w:rsidRDefault="00F351F0">
            <w:pPr>
              <w:pStyle w:val="Tiret0"/>
              <w:ind w:left="850" w:hanging="850"/>
              <w:rPr>
                <w:rFonts w:ascii="Arial" w:hAnsi="Arial" w:cs="Arial"/>
                <w:color w:val="000000"/>
                <w:sz w:val="15"/>
                <w:szCs w:val="15"/>
              </w:rPr>
            </w:pPr>
          </w:p>
          <w:p w14:paraId="781A4CD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24029AC4"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12F80FC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5181C5BE" w14:textId="77777777" w:rsidR="00A23B3E" w:rsidRDefault="00A23B3E">
            <w:pPr>
              <w:rPr>
                <w:rFonts w:ascii="Arial" w:hAnsi="Arial" w:cs="Arial"/>
                <w:color w:val="000000"/>
                <w:sz w:val="15"/>
                <w:szCs w:val="15"/>
              </w:rPr>
            </w:pPr>
          </w:p>
          <w:p w14:paraId="7A8BE74E"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6435A102"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786EA55C"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47CAC03E"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483DF43F"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0BCFFA0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44B833B7" w14:textId="77777777" w:rsidR="00F351F0" w:rsidRDefault="00F351F0">
            <w:pPr>
              <w:pStyle w:val="Tiret0"/>
              <w:ind w:left="850" w:hanging="850"/>
              <w:rPr>
                <w:rFonts w:ascii="Arial" w:hAnsi="Arial" w:cs="Arial"/>
                <w:color w:val="000000"/>
                <w:sz w:val="15"/>
                <w:szCs w:val="15"/>
              </w:rPr>
            </w:pPr>
          </w:p>
          <w:p w14:paraId="69A4C467"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710F83D9"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7B421344"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5715F0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FD8F8D"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678DBB4"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25916D2C" w14:textId="77777777" w:rsidR="00A23B3E" w:rsidRDefault="00A23B3E">
            <w:r>
              <w:rPr>
                <w:rFonts w:ascii="Arial" w:hAnsi="Arial" w:cs="Arial"/>
                <w:sz w:val="15"/>
                <w:szCs w:val="15"/>
              </w:rPr>
              <w:t>[……………][……………][…………..…]</w:t>
            </w:r>
          </w:p>
        </w:tc>
      </w:tr>
    </w:tbl>
    <w:p w14:paraId="7FADA03B"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42E8FC5B"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1DEFA7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2611E3"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8921B4" w14:textId="77777777" w:rsidR="00A23B3E" w:rsidRDefault="00A23B3E">
            <w:r>
              <w:rPr>
                <w:rFonts w:ascii="Arial" w:hAnsi="Arial" w:cs="Arial"/>
                <w:b/>
                <w:sz w:val="15"/>
                <w:szCs w:val="15"/>
              </w:rPr>
              <w:t>Risposta:</w:t>
            </w:r>
          </w:p>
        </w:tc>
      </w:tr>
      <w:tr w:rsidR="00A23B3E" w14:paraId="6797EB3C"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23C703E"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53AAC467" w14:textId="77777777" w:rsidR="00A23B3E" w:rsidRPr="003A443E" w:rsidRDefault="00A23B3E">
            <w:pPr>
              <w:spacing w:before="0" w:after="0"/>
              <w:rPr>
                <w:rFonts w:ascii="Arial" w:hAnsi="Arial" w:cs="Arial"/>
                <w:color w:val="000000"/>
                <w:sz w:val="15"/>
                <w:szCs w:val="15"/>
              </w:rPr>
            </w:pPr>
          </w:p>
          <w:p w14:paraId="593D8101"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278AD82F"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14944E3B" w14:textId="77777777" w:rsidR="00A23B3E" w:rsidRPr="003A443E" w:rsidRDefault="00A23B3E">
            <w:pPr>
              <w:spacing w:before="0" w:after="0"/>
              <w:rPr>
                <w:rFonts w:ascii="Arial" w:hAnsi="Arial" w:cs="Arial"/>
                <w:color w:val="000000"/>
                <w:sz w:val="14"/>
                <w:szCs w:val="14"/>
              </w:rPr>
            </w:pPr>
          </w:p>
          <w:p w14:paraId="1889E808"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7D973007" w14:textId="77777777" w:rsidR="00A23B3E" w:rsidRPr="003A443E" w:rsidRDefault="00A23B3E">
            <w:pPr>
              <w:spacing w:before="0" w:after="0"/>
              <w:rPr>
                <w:rFonts w:ascii="Arial" w:hAnsi="Arial" w:cs="Arial"/>
                <w:color w:val="000000"/>
                <w:sz w:val="14"/>
                <w:szCs w:val="14"/>
              </w:rPr>
            </w:pPr>
          </w:p>
          <w:p w14:paraId="2C1A746E"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0DF16B6B"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01B297FB"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3B7D1CD3" w14:textId="77777777" w:rsidR="00A23B3E" w:rsidRPr="003A443E" w:rsidRDefault="00A23B3E">
            <w:pPr>
              <w:spacing w:before="0" w:after="0"/>
              <w:rPr>
                <w:rFonts w:ascii="Arial" w:hAnsi="Arial" w:cs="Arial"/>
                <w:color w:val="000000"/>
                <w:sz w:val="14"/>
                <w:szCs w:val="14"/>
              </w:rPr>
            </w:pPr>
          </w:p>
          <w:p w14:paraId="49C79DAD"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09F8CA38" w14:textId="77777777" w:rsidR="00A23B3E" w:rsidRPr="003A443E" w:rsidRDefault="00A23B3E">
            <w:pPr>
              <w:spacing w:before="0" w:after="0"/>
              <w:rPr>
                <w:rFonts w:ascii="Arial" w:hAnsi="Arial" w:cs="Arial"/>
                <w:color w:val="000000"/>
                <w:sz w:val="14"/>
                <w:szCs w:val="14"/>
              </w:rPr>
            </w:pPr>
          </w:p>
          <w:p w14:paraId="28728E0D"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C05C0B" w14:textId="77777777" w:rsidR="00A23B3E" w:rsidRPr="003A443E" w:rsidRDefault="00A23B3E">
            <w:pPr>
              <w:rPr>
                <w:color w:val="000000"/>
              </w:rPr>
            </w:pPr>
            <w:r w:rsidRPr="003A443E">
              <w:rPr>
                <w:rFonts w:ascii="Arial" w:hAnsi="Arial" w:cs="Arial"/>
                <w:color w:val="000000"/>
                <w:sz w:val="15"/>
                <w:szCs w:val="15"/>
              </w:rPr>
              <w:t>[ ] Sì [ ] No</w:t>
            </w:r>
          </w:p>
        </w:tc>
      </w:tr>
      <w:tr w:rsidR="00A23B3E" w14:paraId="47E4163A"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4A284373"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B066C7" w14:textId="77777777" w:rsidR="00A23B3E" w:rsidRPr="003A443E" w:rsidRDefault="00A23B3E">
            <w:pPr>
              <w:rPr>
                <w:rFonts w:ascii="Arial" w:hAnsi="Arial" w:cs="Arial"/>
                <w:color w:val="000000"/>
                <w:sz w:val="15"/>
                <w:szCs w:val="15"/>
              </w:rPr>
            </w:pPr>
          </w:p>
          <w:p w14:paraId="5B638528" w14:textId="77777777" w:rsidR="00A23B3E" w:rsidRPr="003A443E" w:rsidRDefault="00A23B3E">
            <w:pPr>
              <w:rPr>
                <w:rFonts w:ascii="Arial" w:hAnsi="Arial" w:cs="Arial"/>
                <w:color w:val="000000"/>
                <w:sz w:val="15"/>
                <w:szCs w:val="15"/>
              </w:rPr>
            </w:pPr>
          </w:p>
          <w:p w14:paraId="13F83776" w14:textId="77777777" w:rsidR="00A23B3E" w:rsidRPr="003A443E" w:rsidRDefault="00A23B3E">
            <w:pPr>
              <w:rPr>
                <w:rFonts w:ascii="Arial" w:hAnsi="Arial" w:cs="Arial"/>
                <w:color w:val="000000"/>
                <w:sz w:val="15"/>
                <w:szCs w:val="15"/>
              </w:rPr>
            </w:pPr>
          </w:p>
          <w:p w14:paraId="34745ADF"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6ECEEEE8"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13B02894" w14:textId="77777777" w:rsidR="00A23B3E" w:rsidRPr="003A443E" w:rsidRDefault="00A23B3E">
            <w:pPr>
              <w:rPr>
                <w:rFonts w:ascii="Arial" w:hAnsi="Arial" w:cs="Arial"/>
                <w:color w:val="000000"/>
                <w:sz w:val="15"/>
                <w:szCs w:val="15"/>
              </w:rPr>
            </w:pPr>
          </w:p>
          <w:p w14:paraId="681177A0" w14:textId="77777777" w:rsidR="00A23B3E" w:rsidRPr="003A443E" w:rsidRDefault="00A23B3E">
            <w:pPr>
              <w:rPr>
                <w:rFonts w:ascii="Arial" w:hAnsi="Arial" w:cs="Arial"/>
                <w:color w:val="000000"/>
                <w:sz w:val="14"/>
                <w:szCs w:val="14"/>
              </w:rPr>
            </w:pPr>
          </w:p>
          <w:p w14:paraId="0127285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56445F8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1812E0B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744BEA1"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1351E5A8"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0E7247F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3591C1"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6625550E"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413CDFEA"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5766E814" w14:textId="77777777" w:rsidR="00A23B3E" w:rsidRPr="003A443E" w:rsidRDefault="00A23B3E">
            <w:pPr>
              <w:pStyle w:val="NormalLeft"/>
              <w:spacing w:before="0" w:after="0"/>
              <w:jc w:val="both"/>
              <w:rPr>
                <w:rFonts w:ascii="Arial" w:hAnsi="Arial" w:cs="Arial"/>
                <w:b/>
                <w:color w:val="000000"/>
                <w:sz w:val="14"/>
                <w:szCs w:val="14"/>
              </w:rPr>
            </w:pPr>
          </w:p>
          <w:p w14:paraId="21E21977"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9F7A7AB"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2CE8493A" w14:textId="77777777" w:rsidR="00AA2252" w:rsidRDefault="00AA2252" w:rsidP="00F351F0">
            <w:pPr>
              <w:pStyle w:val="NormalLeft"/>
              <w:spacing w:before="0" w:after="0"/>
              <w:ind w:left="162"/>
              <w:jc w:val="both"/>
              <w:rPr>
                <w:b/>
                <w:color w:val="000000"/>
                <w:sz w:val="16"/>
                <w:szCs w:val="16"/>
              </w:rPr>
            </w:pPr>
          </w:p>
          <w:p w14:paraId="664E0485" w14:textId="77777777" w:rsidR="00AA2252" w:rsidRDefault="00AA2252" w:rsidP="00F351F0">
            <w:pPr>
              <w:pStyle w:val="NormalLeft"/>
              <w:spacing w:before="0" w:after="0"/>
              <w:ind w:left="162"/>
              <w:jc w:val="both"/>
              <w:rPr>
                <w:b/>
                <w:color w:val="000000"/>
                <w:sz w:val="16"/>
                <w:szCs w:val="16"/>
              </w:rPr>
            </w:pPr>
          </w:p>
          <w:p w14:paraId="5A1042F9"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3CE6306F" w14:textId="77777777" w:rsidR="00AA2252" w:rsidRDefault="00AA2252" w:rsidP="00F351F0">
            <w:pPr>
              <w:pStyle w:val="NormalLeft"/>
              <w:spacing w:before="0" w:after="0"/>
              <w:ind w:left="162"/>
              <w:jc w:val="both"/>
              <w:rPr>
                <w:color w:val="000000"/>
              </w:rPr>
            </w:pPr>
          </w:p>
          <w:p w14:paraId="65DCF454"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68962AD5" w14:textId="77777777" w:rsidR="005E2955" w:rsidRDefault="005E2955" w:rsidP="00F62F53">
            <w:pPr>
              <w:pStyle w:val="NormalLeft"/>
              <w:spacing w:before="0" w:after="0"/>
              <w:ind w:left="162"/>
              <w:jc w:val="both"/>
              <w:rPr>
                <w:rFonts w:ascii="Arial" w:hAnsi="Arial" w:cs="Arial"/>
                <w:color w:val="000000"/>
                <w:sz w:val="14"/>
                <w:szCs w:val="14"/>
              </w:rPr>
            </w:pPr>
          </w:p>
          <w:p w14:paraId="63F611EE"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721ACE85"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0971B636"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A67ECB0" w14:textId="77777777" w:rsidR="00A23B3E" w:rsidRPr="003A443E" w:rsidRDefault="00A23B3E">
            <w:pPr>
              <w:pStyle w:val="NormalLeft"/>
              <w:spacing w:before="0" w:after="0"/>
              <w:jc w:val="both"/>
              <w:rPr>
                <w:rFonts w:ascii="Arial" w:hAnsi="Arial" w:cs="Arial"/>
                <w:color w:val="000000"/>
                <w:sz w:val="14"/>
                <w:szCs w:val="14"/>
              </w:rPr>
            </w:pPr>
          </w:p>
          <w:p w14:paraId="2FF0092F"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269D2379"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756692CC" w14:textId="77777777" w:rsidR="00A23B3E" w:rsidRDefault="00A23B3E">
            <w:pPr>
              <w:pStyle w:val="NormalLeft"/>
              <w:spacing w:before="0" w:after="0"/>
              <w:jc w:val="both"/>
              <w:rPr>
                <w:rFonts w:ascii="Arial" w:hAnsi="Arial" w:cs="Arial"/>
                <w:strike/>
                <w:color w:val="000000"/>
                <w:sz w:val="15"/>
                <w:szCs w:val="15"/>
              </w:rPr>
            </w:pPr>
          </w:p>
          <w:p w14:paraId="7B1AA500"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4838EBCF"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BB32F3" w14:textId="77777777" w:rsidR="00A23B3E" w:rsidRPr="003A443E" w:rsidRDefault="00A23B3E">
            <w:pPr>
              <w:spacing w:before="0" w:after="0"/>
              <w:rPr>
                <w:rFonts w:ascii="Arial" w:hAnsi="Arial" w:cs="Arial"/>
                <w:color w:val="000000"/>
                <w:sz w:val="14"/>
                <w:szCs w:val="14"/>
              </w:rPr>
            </w:pPr>
          </w:p>
          <w:p w14:paraId="0A9E6A73" w14:textId="77777777" w:rsidR="00A23B3E" w:rsidRPr="003A443E" w:rsidRDefault="00A23B3E">
            <w:pPr>
              <w:spacing w:before="0" w:after="0"/>
              <w:rPr>
                <w:rFonts w:ascii="Arial" w:hAnsi="Arial" w:cs="Arial"/>
                <w:color w:val="000000"/>
                <w:sz w:val="14"/>
                <w:szCs w:val="14"/>
              </w:rPr>
            </w:pPr>
          </w:p>
          <w:p w14:paraId="7A666CE7" w14:textId="77777777" w:rsidR="00A23B3E" w:rsidRPr="003A443E" w:rsidRDefault="00A23B3E">
            <w:pPr>
              <w:spacing w:before="0" w:after="0"/>
              <w:rPr>
                <w:rFonts w:ascii="Arial" w:hAnsi="Arial" w:cs="Arial"/>
                <w:color w:val="000000"/>
                <w:sz w:val="14"/>
                <w:szCs w:val="14"/>
              </w:rPr>
            </w:pPr>
          </w:p>
          <w:p w14:paraId="466CE3C9" w14:textId="77777777" w:rsidR="00A23B3E" w:rsidRDefault="00A23B3E">
            <w:pPr>
              <w:spacing w:before="0" w:after="0"/>
              <w:rPr>
                <w:rFonts w:ascii="Arial" w:hAnsi="Arial" w:cs="Arial"/>
                <w:color w:val="000000"/>
                <w:sz w:val="14"/>
                <w:szCs w:val="14"/>
              </w:rPr>
            </w:pPr>
          </w:p>
          <w:p w14:paraId="5A6B7840" w14:textId="77777777" w:rsidR="00F9449A" w:rsidRPr="003A443E" w:rsidRDefault="00F9449A">
            <w:pPr>
              <w:spacing w:before="0" w:after="0"/>
              <w:rPr>
                <w:rFonts w:ascii="Arial" w:hAnsi="Arial" w:cs="Arial"/>
                <w:color w:val="000000"/>
                <w:sz w:val="14"/>
                <w:szCs w:val="14"/>
              </w:rPr>
            </w:pPr>
          </w:p>
          <w:p w14:paraId="67F10E1B"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25B7205D" w14:textId="77777777" w:rsidR="00A23B3E" w:rsidRPr="003A443E" w:rsidRDefault="00A23B3E">
            <w:pPr>
              <w:spacing w:before="0" w:after="0"/>
              <w:rPr>
                <w:rFonts w:ascii="Arial" w:hAnsi="Arial" w:cs="Arial"/>
                <w:color w:val="000000"/>
                <w:sz w:val="14"/>
                <w:szCs w:val="14"/>
              </w:rPr>
            </w:pPr>
          </w:p>
          <w:p w14:paraId="7D61619A"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14:paraId="1BEA5EA3" w14:textId="77777777" w:rsidR="00F9449A" w:rsidRDefault="00F9449A">
            <w:pPr>
              <w:spacing w:before="0" w:after="0"/>
              <w:rPr>
                <w:rFonts w:ascii="Arial" w:hAnsi="Arial" w:cs="Arial"/>
                <w:color w:val="000000"/>
                <w:sz w:val="14"/>
                <w:szCs w:val="14"/>
              </w:rPr>
            </w:pPr>
          </w:p>
          <w:p w14:paraId="093D5947"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1196A5E7"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5B674FBB" w14:textId="77777777" w:rsidR="00A23B3E" w:rsidRDefault="00A23B3E">
            <w:pPr>
              <w:spacing w:before="0" w:after="0"/>
              <w:rPr>
                <w:rFonts w:ascii="Arial" w:hAnsi="Arial" w:cs="Arial"/>
                <w:color w:val="000000"/>
              </w:rPr>
            </w:pPr>
          </w:p>
          <w:p w14:paraId="256A9758" w14:textId="77777777" w:rsidR="00AA2252" w:rsidRDefault="00AA2252">
            <w:pPr>
              <w:spacing w:before="0" w:after="0"/>
              <w:rPr>
                <w:rFonts w:ascii="Arial" w:hAnsi="Arial" w:cs="Arial"/>
                <w:color w:val="000000"/>
                <w:sz w:val="14"/>
                <w:szCs w:val="14"/>
              </w:rPr>
            </w:pPr>
          </w:p>
          <w:p w14:paraId="053CDFB7"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14:paraId="0B5F33AB"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DE5D6"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6D771DDA" w14:textId="77777777" w:rsidR="00AA2252" w:rsidRDefault="00AA2252" w:rsidP="006B4D39">
            <w:pPr>
              <w:spacing w:before="0" w:after="0"/>
              <w:rPr>
                <w:rFonts w:ascii="Arial" w:hAnsi="Arial" w:cs="Arial"/>
                <w:color w:val="000000"/>
                <w:sz w:val="14"/>
                <w:szCs w:val="14"/>
              </w:rPr>
            </w:pPr>
          </w:p>
          <w:p w14:paraId="0DC12F9B" w14:textId="77777777" w:rsidR="00AA2252" w:rsidRDefault="00AA2252" w:rsidP="006B4D39">
            <w:pPr>
              <w:spacing w:before="0" w:after="0"/>
              <w:rPr>
                <w:rFonts w:ascii="Arial" w:hAnsi="Arial" w:cs="Arial"/>
                <w:color w:val="000000"/>
                <w:sz w:val="14"/>
                <w:szCs w:val="14"/>
              </w:rPr>
            </w:pPr>
          </w:p>
          <w:p w14:paraId="474C0714" w14:textId="77777777"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4AB865D4" w14:textId="77777777" w:rsidR="00AA2252" w:rsidRDefault="00AA2252" w:rsidP="006B4D39">
            <w:pPr>
              <w:spacing w:before="0" w:after="0"/>
              <w:rPr>
                <w:rFonts w:ascii="Arial" w:hAnsi="Arial" w:cs="Arial"/>
                <w:color w:val="000000"/>
                <w:sz w:val="14"/>
                <w:szCs w:val="14"/>
              </w:rPr>
            </w:pPr>
          </w:p>
          <w:p w14:paraId="1F274E82" w14:textId="77777777"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41FB988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14:paraId="6C187CCA" w14:textId="77777777" w:rsidR="005E2955" w:rsidRDefault="005E2955">
            <w:pPr>
              <w:rPr>
                <w:rFonts w:ascii="Arial" w:hAnsi="Arial" w:cs="Arial"/>
                <w:color w:val="000000"/>
                <w:sz w:val="14"/>
                <w:szCs w:val="14"/>
              </w:rPr>
            </w:pPr>
          </w:p>
          <w:p w14:paraId="02783F3B"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lastRenderedPageBreak/>
              <w:t xml:space="preserve">[ ] Sì [ ] No </w:t>
            </w:r>
          </w:p>
          <w:p w14:paraId="5A1E78FF" w14:textId="77777777" w:rsidR="005E2955" w:rsidRDefault="005E2955" w:rsidP="005E2955">
            <w:pPr>
              <w:spacing w:before="0" w:after="0"/>
              <w:rPr>
                <w:rFonts w:ascii="Arial" w:hAnsi="Arial" w:cs="Arial"/>
                <w:color w:val="000000"/>
                <w:sz w:val="14"/>
                <w:szCs w:val="14"/>
              </w:rPr>
            </w:pPr>
          </w:p>
          <w:p w14:paraId="5E14C22D"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5D6A2CA3"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D3F3F75"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07DDED34"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3FAE1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13077125"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8C4D6B"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6482C574"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61424C82"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E1933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53DAA9EF"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6B60BB2"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10EB654A"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31996F25"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14:paraId="6649BF2C" w14:textId="77777777" w:rsidR="00A23B3E" w:rsidRPr="003A443E" w:rsidRDefault="00A23B3E">
            <w:pPr>
              <w:spacing w:before="0" w:after="0"/>
              <w:rPr>
                <w:rFonts w:ascii="Arial" w:hAnsi="Arial" w:cs="Arial"/>
                <w:color w:val="000000"/>
                <w:sz w:val="14"/>
                <w:szCs w:val="14"/>
              </w:rPr>
            </w:pPr>
          </w:p>
          <w:p w14:paraId="3637E7EE"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19C97359" w14:textId="77777777" w:rsidR="00A23B3E" w:rsidRPr="003A443E" w:rsidRDefault="00A23B3E">
            <w:pPr>
              <w:rPr>
                <w:rFonts w:ascii="Arial" w:hAnsi="Arial" w:cs="Arial"/>
                <w:b/>
                <w:color w:val="000000"/>
                <w:sz w:val="15"/>
                <w:szCs w:val="15"/>
              </w:rPr>
            </w:pPr>
          </w:p>
          <w:p w14:paraId="605AE7A9"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761F6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40A07B0E" w14:textId="77777777" w:rsidR="00A23B3E" w:rsidRPr="003A443E" w:rsidRDefault="00A23B3E">
            <w:pPr>
              <w:rPr>
                <w:rFonts w:ascii="Arial" w:hAnsi="Arial" w:cs="Arial"/>
                <w:color w:val="000000"/>
                <w:sz w:val="15"/>
                <w:szCs w:val="15"/>
              </w:rPr>
            </w:pPr>
          </w:p>
          <w:p w14:paraId="679D957C" w14:textId="77777777" w:rsidR="00A23B3E" w:rsidRPr="003A443E" w:rsidRDefault="00A23B3E">
            <w:pPr>
              <w:rPr>
                <w:rFonts w:ascii="Arial" w:hAnsi="Arial" w:cs="Arial"/>
                <w:color w:val="000000"/>
                <w:sz w:val="15"/>
                <w:szCs w:val="15"/>
              </w:rPr>
            </w:pPr>
          </w:p>
          <w:p w14:paraId="237CA83D" w14:textId="77777777" w:rsidR="00BB639E" w:rsidRPr="00BB639E" w:rsidRDefault="00BB639E">
            <w:pPr>
              <w:rPr>
                <w:rFonts w:ascii="Arial" w:hAnsi="Arial" w:cs="Arial"/>
                <w:color w:val="000000"/>
                <w:sz w:val="4"/>
                <w:szCs w:val="4"/>
              </w:rPr>
            </w:pPr>
          </w:p>
          <w:p w14:paraId="004EFF1C"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19D8B9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40034E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56FB956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C9F95CB"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101C226F"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7E072B" w14:textId="77777777"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48E5E4B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8365F8" w14:textId="77777777"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69EBA4BF"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3061DE9F"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61B725"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19BBD079"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39771D" w14:textId="77777777"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189B867A" w14:textId="77777777" w:rsidR="00A23B3E" w:rsidRPr="000953DC" w:rsidRDefault="00A23B3E">
            <w:pPr>
              <w:rPr>
                <w:rFonts w:ascii="Arial" w:hAnsi="Arial" w:cs="Arial"/>
                <w:color w:val="FF0000"/>
                <w:sz w:val="15"/>
                <w:szCs w:val="15"/>
              </w:rPr>
            </w:pPr>
          </w:p>
          <w:p w14:paraId="2182C23A" w14:textId="77777777" w:rsidR="00A23B3E" w:rsidRPr="000953DC" w:rsidRDefault="00A23B3E">
            <w:r w:rsidRPr="000953DC">
              <w:rPr>
                <w:rFonts w:ascii="Arial" w:hAnsi="Arial" w:cs="Arial"/>
                <w:sz w:val="15"/>
                <w:szCs w:val="15"/>
              </w:rPr>
              <w:t xml:space="preserve"> […………………]</w:t>
            </w:r>
          </w:p>
        </w:tc>
      </w:tr>
      <w:tr w:rsidR="00A23B3E" w14:paraId="5A66C045"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A65267"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48B40EB0"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EA4448A"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E62A5D" w14:textId="77777777" w:rsidR="00F351F0" w:rsidRPr="003A443E" w:rsidRDefault="00F351F0">
            <w:pPr>
              <w:rPr>
                <w:rFonts w:ascii="Arial" w:hAnsi="Arial" w:cs="Arial"/>
                <w:color w:val="000000"/>
                <w:sz w:val="15"/>
                <w:szCs w:val="15"/>
              </w:rPr>
            </w:pPr>
          </w:p>
          <w:p w14:paraId="1EF40F86"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14044413" w14:textId="77777777" w:rsidR="00B32C28" w:rsidRPr="001D3A2B" w:rsidRDefault="00B32C28">
            <w:pPr>
              <w:rPr>
                <w:rFonts w:ascii="Arial" w:hAnsi="Arial" w:cs="Arial"/>
                <w:color w:val="000000"/>
                <w:szCs w:val="24"/>
              </w:rPr>
            </w:pPr>
          </w:p>
          <w:p w14:paraId="02B44FD1" w14:textId="77777777" w:rsidR="00A23B3E" w:rsidRPr="003A443E" w:rsidRDefault="00A23B3E">
            <w:pPr>
              <w:rPr>
                <w:color w:val="000000"/>
              </w:rPr>
            </w:pPr>
            <w:r w:rsidRPr="003A443E">
              <w:rPr>
                <w:rFonts w:ascii="Arial" w:hAnsi="Arial" w:cs="Arial"/>
                <w:color w:val="000000"/>
                <w:sz w:val="15"/>
                <w:szCs w:val="15"/>
              </w:rPr>
              <w:t>[ ] Sì [ ] No</w:t>
            </w:r>
          </w:p>
        </w:tc>
      </w:tr>
    </w:tbl>
    <w:p w14:paraId="32EAEB84" w14:textId="77777777" w:rsidR="006B4D39" w:rsidRDefault="006B4D39" w:rsidP="00BF74E1">
      <w:pPr>
        <w:pStyle w:val="SectionTitle"/>
        <w:rPr>
          <w:rFonts w:ascii="Arial" w:hAnsi="Arial" w:cs="Arial"/>
          <w:b w:val="0"/>
          <w:caps/>
          <w:sz w:val="15"/>
          <w:szCs w:val="15"/>
        </w:rPr>
      </w:pPr>
    </w:p>
    <w:p w14:paraId="7959E644"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2157EFCA"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E3AB3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2B9DF8" w14:textId="77777777" w:rsidR="00A23B3E" w:rsidRPr="000953DC" w:rsidRDefault="00A23B3E">
            <w:r w:rsidRPr="000953DC">
              <w:rPr>
                <w:rFonts w:ascii="Arial" w:hAnsi="Arial" w:cs="Arial"/>
                <w:b/>
                <w:sz w:val="15"/>
                <w:szCs w:val="15"/>
              </w:rPr>
              <w:t>Risposta:</w:t>
            </w:r>
          </w:p>
        </w:tc>
      </w:tr>
      <w:tr w:rsidR="00A23B3E" w14:paraId="5B6DC7A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96D0CE"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D5400F" w14:textId="77777777" w:rsidR="00A23B3E" w:rsidRPr="000953DC" w:rsidRDefault="00A23B3E">
            <w:pPr>
              <w:rPr>
                <w:rFonts w:ascii="Arial" w:hAnsi="Arial" w:cs="Arial"/>
                <w:sz w:val="14"/>
                <w:szCs w:val="14"/>
              </w:rPr>
            </w:pPr>
            <w:r w:rsidRPr="000953DC">
              <w:rPr>
                <w:rFonts w:ascii="Arial" w:hAnsi="Arial" w:cs="Arial"/>
                <w:sz w:val="14"/>
                <w:szCs w:val="14"/>
              </w:rPr>
              <w:t>[ ] Sì [ ] No</w:t>
            </w:r>
          </w:p>
          <w:p w14:paraId="21075565"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3163C448"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36FC8EE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917F81"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14:paraId="71D53AEC"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592"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592"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1C425F61"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951D897" w14:textId="77777777" w:rsidR="00A23B3E" w:rsidRPr="00121BF6" w:rsidRDefault="00A23B3E" w:rsidP="00F351F0">
            <w:pPr>
              <w:pStyle w:val="NormaleWeb1"/>
              <w:spacing w:before="0" w:after="0"/>
              <w:jc w:val="both"/>
              <w:rPr>
                <w:rFonts w:ascii="Arial" w:hAnsi="Arial" w:cs="Arial"/>
                <w:color w:val="000000"/>
                <w:sz w:val="14"/>
                <w:szCs w:val="14"/>
              </w:rPr>
            </w:pPr>
          </w:p>
          <w:p w14:paraId="13EEF638"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51688242"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159F57E"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32BC29B"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0D59A5D" w14:textId="77777777"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592" w:hAnsi="Arial" w:cs="Arial"/>
                <w:color w:val="000000"/>
                <w:sz w:val="14"/>
                <w:szCs w:val="14"/>
                <w:u w:val="none"/>
              </w:rPr>
              <w:t>articolo 17 della legge 19 marzo 1990, n. 55</w:t>
            </w:r>
            <w:r w:rsidR="00625142" w:rsidRPr="00121BF6">
              <w:rPr>
                <w:rStyle w:val="Collegamentoipertestuale"/>
                <w:rFonts w:ascii="Arial" w:eastAsia="font592"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3D8FA466" w14:textId="77777777" w:rsidR="00625142" w:rsidRPr="00121BF6" w:rsidRDefault="00625142">
            <w:pPr>
              <w:spacing w:before="0" w:after="0"/>
              <w:ind w:left="284" w:hanging="284"/>
              <w:jc w:val="both"/>
              <w:rPr>
                <w:rFonts w:ascii="Arial" w:hAnsi="Arial" w:cs="Arial"/>
                <w:color w:val="000000"/>
                <w:sz w:val="14"/>
                <w:szCs w:val="14"/>
              </w:rPr>
            </w:pPr>
          </w:p>
          <w:p w14:paraId="4AA2A2E3"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14:paraId="5C4FC364"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7B07C6DD" w14:textId="77777777" w:rsidR="00625142" w:rsidRPr="00121BF6" w:rsidRDefault="00625142">
            <w:pPr>
              <w:pStyle w:val="NormaleWeb1"/>
              <w:spacing w:before="0" w:after="0"/>
              <w:ind w:left="284" w:hanging="284"/>
              <w:jc w:val="both"/>
              <w:rPr>
                <w:rFonts w:ascii="Arial" w:hAnsi="Arial" w:cs="Arial"/>
                <w:color w:val="000000"/>
                <w:sz w:val="14"/>
                <w:szCs w:val="14"/>
              </w:rPr>
            </w:pPr>
          </w:p>
          <w:p w14:paraId="74650FEE"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6421233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6508AEF"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AEED521"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77338D0"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A577DFF"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98971F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8E69BED"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1F8A298"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A8296B5"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592" w:hAnsi="Arial" w:cs="Arial"/>
                  <w:color w:val="000000"/>
                  <w:sz w:val="14"/>
                  <w:szCs w:val="14"/>
                  <w:u w:val="none"/>
                </w:rPr>
                <w:t>a legge 12 marzo 1999, n. 68</w:t>
              </w:r>
            </w:hyperlink>
          </w:p>
          <w:p w14:paraId="1EDC7067" w14:textId="77777777" w:rsidR="00A23B3E" w:rsidRPr="00121BF6" w:rsidRDefault="00A23B3E">
            <w:pPr>
              <w:pStyle w:val="NormaleWeb1"/>
              <w:spacing w:before="0" w:after="0"/>
              <w:ind w:left="284"/>
              <w:jc w:val="both"/>
              <w:rPr>
                <w:rFonts w:eastAsia="font59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9D0E04F" w14:textId="77777777" w:rsidR="00A23B3E" w:rsidRPr="00121BF6" w:rsidRDefault="00A23B3E">
            <w:pPr>
              <w:pStyle w:val="NormaleWeb1"/>
              <w:spacing w:before="0" w:after="0"/>
              <w:ind w:left="284" w:hanging="284"/>
              <w:jc w:val="both"/>
              <w:rPr>
                <w:rFonts w:eastAsia="font592"/>
                <w:color w:val="000000"/>
              </w:rPr>
            </w:pPr>
          </w:p>
          <w:p w14:paraId="2D39F5B7" w14:textId="77777777" w:rsidR="00A23B3E" w:rsidRPr="00121BF6" w:rsidRDefault="00A23B3E">
            <w:pPr>
              <w:pStyle w:val="NormaleWeb1"/>
              <w:spacing w:before="0" w:after="0"/>
              <w:jc w:val="both"/>
              <w:rPr>
                <w:rFonts w:ascii="Arial" w:hAnsi="Arial" w:cs="Arial"/>
                <w:color w:val="000000"/>
                <w:sz w:val="14"/>
                <w:szCs w:val="14"/>
              </w:rPr>
            </w:pPr>
          </w:p>
          <w:p w14:paraId="23943E1B" w14:textId="77777777" w:rsidR="00A23B3E" w:rsidRPr="00121BF6" w:rsidRDefault="00A23B3E">
            <w:pPr>
              <w:pStyle w:val="NormaleWeb1"/>
              <w:spacing w:before="0" w:after="0"/>
              <w:jc w:val="both"/>
              <w:rPr>
                <w:rFonts w:ascii="Arial" w:hAnsi="Arial" w:cs="Arial"/>
                <w:color w:val="000000"/>
                <w:sz w:val="14"/>
                <w:szCs w:val="14"/>
              </w:rPr>
            </w:pPr>
          </w:p>
          <w:p w14:paraId="091F565F" w14:textId="77777777" w:rsidR="00A23B3E" w:rsidRPr="00121BF6" w:rsidRDefault="00A23B3E">
            <w:pPr>
              <w:pStyle w:val="NormaleWeb1"/>
              <w:spacing w:before="0" w:after="0"/>
              <w:jc w:val="both"/>
              <w:rPr>
                <w:rFonts w:ascii="Arial" w:hAnsi="Arial" w:cs="Arial"/>
                <w:color w:val="000000"/>
                <w:sz w:val="14"/>
                <w:szCs w:val="14"/>
              </w:rPr>
            </w:pPr>
          </w:p>
          <w:p w14:paraId="124135B5" w14:textId="77777777" w:rsidR="00A23B3E" w:rsidRPr="00121BF6" w:rsidRDefault="00A23B3E">
            <w:pPr>
              <w:pStyle w:val="NormaleWeb1"/>
              <w:spacing w:before="0" w:after="0"/>
              <w:jc w:val="both"/>
              <w:rPr>
                <w:rFonts w:ascii="Arial" w:hAnsi="Arial" w:cs="Arial"/>
                <w:color w:val="000000"/>
                <w:sz w:val="14"/>
                <w:szCs w:val="14"/>
              </w:rPr>
            </w:pPr>
          </w:p>
          <w:p w14:paraId="6AB62742" w14:textId="77777777" w:rsidR="00A23B3E" w:rsidRPr="00121BF6" w:rsidRDefault="00A23B3E">
            <w:pPr>
              <w:pStyle w:val="NormaleWeb1"/>
              <w:spacing w:before="0" w:after="0"/>
              <w:jc w:val="both"/>
              <w:rPr>
                <w:rFonts w:ascii="Arial" w:hAnsi="Arial" w:cs="Arial"/>
                <w:color w:val="000000"/>
                <w:sz w:val="14"/>
                <w:szCs w:val="14"/>
              </w:rPr>
            </w:pPr>
          </w:p>
          <w:p w14:paraId="690D0C41" w14:textId="77777777" w:rsidR="00A23B3E" w:rsidRPr="00121BF6" w:rsidRDefault="00A23B3E">
            <w:pPr>
              <w:pStyle w:val="NormaleWeb1"/>
              <w:spacing w:before="0" w:after="0"/>
              <w:jc w:val="both"/>
              <w:rPr>
                <w:rFonts w:ascii="Arial" w:hAnsi="Arial" w:cs="Arial"/>
                <w:color w:val="000000"/>
                <w:sz w:val="14"/>
                <w:szCs w:val="14"/>
              </w:rPr>
            </w:pPr>
          </w:p>
          <w:p w14:paraId="349C0E6D" w14:textId="77777777" w:rsidR="006B4D39" w:rsidRPr="00121BF6" w:rsidRDefault="006B4D39">
            <w:pPr>
              <w:pStyle w:val="NormaleWeb1"/>
              <w:spacing w:before="0" w:after="0"/>
              <w:jc w:val="both"/>
              <w:rPr>
                <w:rFonts w:ascii="Arial" w:hAnsi="Arial" w:cs="Arial"/>
                <w:color w:val="000000"/>
                <w:sz w:val="14"/>
                <w:szCs w:val="14"/>
              </w:rPr>
            </w:pPr>
          </w:p>
          <w:p w14:paraId="61E24C41" w14:textId="77777777" w:rsidR="00A23B3E" w:rsidRPr="00121BF6" w:rsidRDefault="00A23B3E">
            <w:pPr>
              <w:pStyle w:val="NormaleWeb1"/>
              <w:spacing w:before="0" w:after="0"/>
              <w:jc w:val="both"/>
              <w:rPr>
                <w:rFonts w:ascii="Arial" w:hAnsi="Arial" w:cs="Arial"/>
                <w:color w:val="000000"/>
                <w:sz w:val="14"/>
                <w:szCs w:val="14"/>
              </w:rPr>
            </w:pPr>
          </w:p>
          <w:p w14:paraId="41943F97" w14:textId="77777777"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592"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592"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6F5865D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D48993E"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52B9DCA"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551260E"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152D8822"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ECC37CD"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14:paraId="4B8576D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A2CAE88"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F30797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1B18156"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11BB7A51"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60502023"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7CEDBDB8" w14:textId="77777777"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592"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944856" w14:textId="77777777" w:rsidR="00A23B3E" w:rsidRPr="003A443E" w:rsidRDefault="00A23B3E">
            <w:pPr>
              <w:rPr>
                <w:rFonts w:ascii="Arial" w:hAnsi="Arial" w:cs="Arial"/>
                <w:color w:val="000000"/>
                <w:sz w:val="15"/>
                <w:szCs w:val="15"/>
              </w:rPr>
            </w:pPr>
          </w:p>
          <w:p w14:paraId="1EA7D4E6"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279F443D"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0992FB"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E587137" w14:textId="77777777" w:rsidR="006A5E21" w:rsidRPr="001D3A2B" w:rsidRDefault="006A5E21" w:rsidP="005309A4">
            <w:pPr>
              <w:jc w:val="both"/>
              <w:rPr>
                <w:rFonts w:ascii="Arial" w:hAnsi="Arial" w:cs="Arial"/>
                <w:color w:val="000000"/>
                <w:sz w:val="4"/>
                <w:szCs w:val="4"/>
              </w:rPr>
            </w:pPr>
          </w:p>
          <w:p w14:paraId="41FC102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7E0401A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AC055E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3FAD8BD0" w14:textId="77777777" w:rsidR="001D3A2B" w:rsidRPr="001D3A2B" w:rsidRDefault="001D3A2B">
            <w:pPr>
              <w:rPr>
                <w:rFonts w:ascii="Arial" w:hAnsi="Arial" w:cs="Arial"/>
                <w:color w:val="000000"/>
                <w:sz w:val="4"/>
                <w:szCs w:val="4"/>
              </w:rPr>
            </w:pPr>
          </w:p>
          <w:p w14:paraId="7FD98A3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57996B00" w14:textId="77777777" w:rsidR="00F351F0" w:rsidRPr="003A443E" w:rsidRDefault="00F351F0">
            <w:pPr>
              <w:spacing w:before="0" w:after="0"/>
              <w:ind w:left="284" w:hanging="284"/>
              <w:jc w:val="both"/>
              <w:rPr>
                <w:rFonts w:ascii="Arial" w:hAnsi="Arial" w:cs="Arial"/>
                <w:color w:val="000000"/>
                <w:sz w:val="14"/>
                <w:szCs w:val="14"/>
              </w:rPr>
            </w:pPr>
          </w:p>
          <w:p w14:paraId="33AAD038"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3B02B96E" w14:textId="77777777" w:rsidR="00F351F0" w:rsidRPr="003A443E" w:rsidRDefault="00F351F0">
            <w:pPr>
              <w:rPr>
                <w:rFonts w:ascii="Arial" w:hAnsi="Arial" w:cs="Arial"/>
                <w:color w:val="000000"/>
                <w:sz w:val="14"/>
                <w:szCs w:val="14"/>
              </w:rPr>
            </w:pPr>
          </w:p>
          <w:p w14:paraId="7290769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B218F10"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17A325A"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7EA82DC" w14:textId="77777777" w:rsidR="00A23B3E" w:rsidRPr="003A443E" w:rsidRDefault="00A23B3E">
            <w:pPr>
              <w:rPr>
                <w:rFonts w:ascii="Arial" w:hAnsi="Arial" w:cs="Arial"/>
                <w:color w:val="000000"/>
                <w:sz w:val="14"/>
                <w:szCs w:val="14"/>
              </w:rPr>
            </w:pPr>
          </w:p>
          <w:p w14:paraId="4AAAF56F" w14:textId="77777777"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1B96700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75557C8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6B9871FB"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14:paraId="5259AA16" w14:textId="77777777" w:rsidR="006A5E21" w:rsidRPr="001D3A2B" w:rsidRDefault="006A5E21">
            <w:pPr>
              <w:rPr>
                <w:rFonts w:ascii="Arial" w:hAnsi="Arial" w:cs="Arial"/>
                <w:color w:val="000000"/>
                <w:sz w:val="4"/>
                <w:szCs w:val="4"/>
              </w:rPr>
            </w:pPr>
          </w:p>
          <w:p w14:paraId="54DEEA3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6CCA3EB" w14:textId="77777777" w:rsidR="00A23B3E" w:rsidRPr="003A443E" w:rsidRDefault="00A23B3E">
            <w:pPr>
              <w:rPr>
                <w:rFonts w:ascii="Arial" w:hAnsi="Arial" w:cs="Arial"/>
                <w:color w:val="000000"/>
                <w:sz w:val="14"/>
                <w:szCs w:val="14"/>
              </w:rPr>
            </w:pPr>
          </w:p>
          <w:p w14:paraId="73B9109C" w14:textId="77777777" w:rsidR="00A23B3E" w:rsidRPr="003A443E" w:rsidRDefault="00A23B3E">
            <w:pPr>
              <w:rPr>
                <w:rFonts w:ascii="Arial" w:hAnsi="Arial" w:cs="Arial"/>
                <w:color w:val="000000"/>
              </w:rPr>
            </w:pPr>
          </w:p>
          <w:p w14:paraId="1DBF314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4AD13266"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56875E33"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235C0FE"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398A6C" w14:textId="77777777" w:rsidR="001D3A2B" w:rsidRDefault="001D3A2B">
            <w:pPr>
              <w:rPr>
                <w:rFonts w:ascii="Arial" w:hAnsi="Arial" w:cs="Arial"/>
                <w:color w:val="000000"/>
                <w:sz w:val="14"/>
                <w:szCs w:val="14"/>
              </w:rPr>
            </w:pPr>
          </w:p>
          <w:p w14:paraId="518002E9" w14:textId="77777777" w:rsidR="00A23B3E" w:rsidRPr="003A443E" w:rsidRDefault="00A23B3E">
            <w:pPr>
              <w:rPr>
                <w:color w:val="000000"/>
              </w:rPr>
            </w:pPr>
            <w:r w:rsidRPr="003A443E">
              <w:rPr>
                <w:rFonts w:ascii="Arial" w:hAnsi="Arial" w:cs="Arial"/>
                <w:color w:val="000000"/>
                <w:sz w:val="14"/>
                <w:szCs w:val="14"/>
              </w:rPr>
              <w:t>[ ] Sì [ ] No</w:t>
            </w:r>
          </w:p>
        </w:tc>
      </w:tr>
      <w:tr w:rsidR="00C427DB" w14:paraId="68F7E1FD"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02C767"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A87697"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14:paraId="4CDA2CDC"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08A5A099"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50EC075"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31FA2F28"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5EFE586"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3F453745"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D6639FE"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35CB9CA4"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F451179"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77BC3D40"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B86A87B"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47FA1D46" w14:textId="77777777" w:rsidR="00A23B3E" w:rsidRDefault="00A23B3E">
      <w:pPr>
        <w:spacing w:before="0" w:after="0"/>
        <w:rPr>
          <w:rFonts w:ascii="Arial" w:hAnsi="Arial" w:cs="Arial"/>
          <w:sz w:val="17"/>
          <w:szCs w:val="17"/>
        </w:rPr>
      </w:pPr>
    </w:p>
    <w:p w14:paraId="6141CECF"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14:paraId="34A7C6DF" w14:textId="77777777" w:rsidR="00A23B3E" w:rsidRPr="00DE4996" w:rsidRDefault="00A23B3E">
      <w:pPr>
        <w:spacing w:before="0" w:after="0"/>
        <w:rPr>
          <w:rFonts w:ascii="Arial" w:hAnsi="Arial" w:cs="Arial"/>
          <w:sz w:val="16"/>
          <w:szCs w:val="16"/>
        </w:rPr>
      </w:pPr>
    </w:p>
    <w:p w14:paraId="23853387" w14:textId="77777777"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481685B4" w14:textId="77777777" w:rsidR="00A23B3E" w:rsidRDefault="00A23B3E">
      <w:pPr>
        <w:pStyle w:val="Titolo1"/>
        <w:spacing w:before="0" w:after="0"/>
        <w:rPr>
          <w:sz w:val="16"/>
          <w:szCs w:val="16"/>
        </w:rPr>
      </w:pPr>
    </w:p>
    <w:p w14:paraId="2314250E"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06C87AFD"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6DE5BAF"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B701AFF" w14:textId="77777777" w:rsidR="00A23B3E" w:rsidRDefault="00A23B3E">
            <w:r>
              <w:rPr>
                <w:rFonts w:ascii="Arial" w:hAnsi="Arial" w:cs="Arial"/>
                <w:b/>
                <w:sz w:val="15"/>
                <w:szCs w:val="15"/>
              </w:rPr>
              <w:t>Risposta</w:t>
            </w:r>
          </w:p>
        </w:tc>
      </w:tr>
      <w:tr w:rsidR="00A23B3E" w14:paraId="16C5C3B6"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422E0ED"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591BB398" w14:textId="77777777" w:rsidR="00A23B3E" w:rsidRDefault="00A23B3E">
            <w:r>
              <w:rPr>
                <w:rFonts w:ascii="Arial" w:hAnsi="Arial" w:cs="Arial"/>
                <w:w w:val="0"/>
                <w:sz w:val="15"/>
                <w:szCs w:val="15"/>
              </w:rPr>
              <w:t>[ ] Sì [ ] No</w:t>
            </w:r>
          </w:p>
        </w:tc>
      </w:tr>
    </w:tbl>
    <w:p w14:paraId="3BF1C966" w14:textId="77777777" w:rsidR="00A23B3E" w:rsidRDefault="00A23B3E">
      <w:pPr>
        <w:pStyle w:val="SectionTitle"/>
        <w:spacing w:after="120"/>
        <w:jc w:val="both"/>
        <w:rPr>
          <w:rFonts w:ascii="Arial" w:hAnsi="Arial" w:cs="Arial"/>
          <w:b w:val="0"/>
          <w:caps/>
          <w:sz w:val="16"/>
          <w:szCs w:val="16"/>
        </w:rPr>
      </w:pPr>
    </w:p>
    <w:p w14:paraId="45C8354E"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2CB1D6B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A609A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86FB1B"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5BFF5D" w14:textId="77777777" w:rsidR="00A23B3E" w:rsidRDefault="00A23B3E">
            <w:r>
              <w:rPr>
                <w:rFonts w:ascii="Arial" w:hAnsi="Arial" w:cs="Arial"/>
                <w:b/>
                <w:sz w:val="15"/>
                <w:szCs w:val="15"/>
              </w:rPr>
              <w:t>Risposta</w:t>
            </w:r>
          </w:p>
        </w:tc>
      </w:tr>
      <w:tr w:rsidR="00A23B3E" w14:paraId="58126F5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1BD869"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624A18FF" w14:textId="77777777"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ADDB35" w14:textId="77777777"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5BBF61A9" w14:textId="77777777" w:rsidR="00A23B3E" w:rsidRDefault="00A23B3E">
            <w:r>
              <w:rPr>
                <w:rFonts w:ascii="Arial" w:hAnsi="Arial" w:cs="Arial"/>
                <w:sz w:val="15"/>
                <w:szCs w:val="15"/>
              </w:rPr>
              <w:t>[…………][……..…][…………]</w:t>
            </w:r>
          </w:p>
        </w:tc>
      </w:tr>
      <w:tr w:rsidR="00A23B3E" w14:paraId="06CB3E6A"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45C8AC"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E30628C" w14:textId="77777777" w:rsidR="00A23B3E" w:rsidRDefault="00A23B3E">
            <w:pPr>
              <w:pStyle w:val="Paragrafoelenco1"/>
              <w:tabs>
                <w:tab w:val="left" w:pos="284"/>
              </w:tabs>
              <w:ind w:left="284"/>
              <w:rPr>
                <w:rFonts w:ascii="Arial" w:hAnsi="Arial" w:cs="Arial"/>
                <w:sz w:val="15"/>
                <w:szCs w:val="15"/>
              </w:rPr>
            </w:pPr>
          </w:p>
          <w:p w14:paraId="31417C90" w14:textId="77777777"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385462C6" w14:textId="77777777"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5E2431" w14:textId="77777777"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6E9F329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6C655719" w14:textId="77777777" w:rsidR="00A23B3E" w:rsidRDefault="00A23B3E">
            <w:r>
              <w:rPr>
                <w:rFonts w:ascii="Arial" w:hAnsi="Arial" w:cs="Arial"/>
                <w:sz w:val="15"/>
                <w:szCs w:val="15"/>
              </w:rPr>
              <w:t>[…………][……….…][…………]</w:t>
            </w:r>
          </w:p>
        </w:tc>
      </w:tr>
    </w:tbl>
    <w:p w14:paraId="3E262460" w14:textId="77777777" w:rsidR="00A23B3E" w:rsidRDefault="00A23B3E">
      <w:pPr>
        <w:pStyle w:val="SectionTitle"/>
        <w:spacing w:before="0" w:after="0"/>
        <w:jc w:val="both"/>
        <w:rPr>
          <w:rFonts w:ascii="Arial" w:hAnsi="Arial" w:cs="Arial"/>
          <w:sz w:val="4"/>
          <w:szCs w:val="4"/>
        </w:rPr>
      </w:pPr>
    </w:p>
    <w:p w14:paraId="584E55BC" w14:textId="77777777" w:rsidR="00A23B3E" w:rsidRDefault="00A23B3E">
      <w:pPr>
        <w:spacing w:before="0"/>
      </w:pPr>
    </w:p>
    <w:p w14:paraId="503BE57D" w14:textId="77777777" w:rsidR="00A23B3E" w:rsidRDefault="00A23B3E">
      <w:pPr>
        <w:pStyle w:val="SectionTitle"/>
        <w:pageBreakBefore/>
        <w:spacing w:before="0" w:after="0"/>
        <w:jc w:val="both"/>
        <w:rPr>
          <w:rFonts w:ascii="Arial" w:hAnsi="Arial" w:cs="Arial"/>
          <w:b w:val="0"/>
          <w:caps/>
          <w:sz w:val="15"/>
          <w:szCs w:val="15"/>
        </w:rPr>
      </w:pPr>
    </w:p>
    <w:p w14:paraId="24DFBE3C"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3691C4C3"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668EE47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3632D3"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489527"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3C8A83A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DF8745" w14:textId="77777777"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245513F8" w14:textId="77777777" w:rsidR="00A23B3E" w:rsidRDefault="00A23B3E">
            <w:pPr>
              <w:ind w:left="284" w:hanging="284"/>
              <w:rPr>
                <w:rFonts w:ascii="Arial" w:hAnsi="Arial" w:cs="Arial"/>
                <w:b/>
                <w:sz w:val="12"/>
                <w:szCs w:val="12"/>
              </w:rPr>
            </w:pPr>
          </w:p>
          <w:p w14:paraId="6EEBE9E2" w14:textId="77777777" w:rsidR="00A23B3E" w:rsidRDefault="00A23B3E">
            <w:pPr>
              <w:ind w:left="284" w:hanging="284"/>
              <w:rPr>
                <w:rFonts w:ascii="Arial" w:hAnsi="Arial" w:cs="Arial"/>
                <w:sz w:val="12"/>
                <w:szCs w:val="12"/>
              </w:rPr>
            </w:pPr>
            <w:r>
              <w:rPr>
                <w:rFonts w:ascii="Arial" w:hAnsi="Arial" w:cs="Arial"/>
                <w:b/>
                <w:sz w:val="15"/>
                <w:szCs w:val="15"/>
              </w:rPr>
              <w:t>e/o,</w:t>
            </w:r>
          </w:p>
          <w:p w14:paraId="6B78664E" w14:textId="77777777" w:rsidR="00A23B3E" w:rsidRDefault="00A23B3E">
            <w:pPr>
              <w:ind w:left="284" w:hanging="142"/>
              <w:rPr>
                <w:rFonts w:ascii="Arial" w:hAnsi="Arial" w:cs="Arial"/>
                <w:sz w:val="12"/>
                <w:szCs w:val="12"/>
              </w:rPr>
            </w:pPr>
          </w:p>
          <w:p w14:paraId="04F9AB10" w14:textId="77777777"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79242780"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0C5D85" w14:textId="77777777"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246CB99E" w14:textId="77777777" w:rsidR="00A23B3E" w:rsidRDefault="00A23B3E">
            <w:pPr>
              <w:rPr>
                <w:rFonts w:ascii="Arial" w:hAnsi="Arial" w:cs="Arial"/>
                <w:sz w:val="15"/>
                <w:szCs w:val="15"/>
              </w:rPr>
            </w:pPr>
            <w:r>
              <w:rPr>
                <w:rFonts w:ascii="Arial" w:hAnsi="Arial" w:cs="Arial"/>
                <w:sz w:val="15"/>
                <w:szCs w:val="15"/>
              </w:rPr>
              <w:t>[……], [……] […] valuta</w:t>
            </w:r>
          </w:p>
          <w:p w14:paraId="7A19B770" w14:textId="77777777" w:rsidR="00A23B3E" w:rsidRDefault="00A23B3E">
            <w:pPr>
              <w:rPr>
                <w:rFonts w:ascii="Arial" w:hAnsi="Arial" w:cs="Arial"/>
                <w:sz w:val="15"/>
                <w:szCs w:val="15"/>
              </w:rPr>
            </w:pPr>
          </w:p>
          <w:p w14:paraId="479F4A1C" w14:textId="77777777" w:rsidR="00A23B3E" w:rsidRDefault="00A23B3E">
            <w:pPr>
              <w:rPr>
                <w:rFonts w:ascii="Arial" w:hAnsi="Arial" w:cs="Arial"/>
                <w:sz w:val="15"/>
                <w:szCs w:val="15"/>
              </w:rPr>
            </w:pPr>
          </w:p>
          <w:p w14:paraId="44EAE8EA"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2F6438F" w14:textId="77777777" w:rsidR="00A23B3E" w:rsidRDefault="00A23B3E">
            <w:r>
              <w:rPr>
                <w:rFonts w:ascii="Arial" w:hAnsi="Arial" w:cs="Arial"/>
                <w:sz w:val="15"/>
                <w:szCs w:val="15"/>
              </w:rPr>
              <w:t>[…….…][……..…][……..…]</w:t>
            </w:r>
          </w:p>
        </w:tc>
      </w:tr>
      <w:tr w:rsidR="00A23B3E" w14:paraId="357E730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E9EBE0" w14:textId="77777777"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310AB60F" w14:textId="77777777" w:rsidR="00A23B3E" w:rsidRDefault="00A23B3E">
            <w:pPr>
              <w:rPr>
                <w:rFonts w:ascii="Arial" w:hAnsi="Arial" w:cs="Arial"/>
                <w:sz w:val="15"/>
                <w:szCs w:val="15"/>
              </w:rPr>
            </w:pPr>
            <w:r>
              <w:rPr>
                <w:rFonts w:ascii="Arial" w:hAnsi="Arial" w:cs="Arial"/>
                <w:b/>
                <w:sz w:val="15"/>
                <w:szCs w:val="15"/>
              </w:rPr>
              <w:t>e/o,</w:t>
            </w:r>
          </w:p>
          <w:p w14:paraId="02F73472"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60A3A878"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82E023" w14:textId="77777777"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4DD4F59" w14:textId="77777777" w:rsidR="00A23B3E" w:rsidRDefault="00A23B3E">
            <w:pPr>
              <w:rPr>
                <w:rFonts w:ascii="Arial" w:hAnsi="Arial" w:cs="Arial"/>
                <w:sz w:val="15"/>
                <w:szCs w:val="15"/>
              </w:rPr>
            </w:pPr>
            <w:r>
              <w:rPr>
                <w:rFonts w:ascii="Arial" w:hAnsi="Arial" w:cs="Arial"/>
                <w:sz w:val="15"/>
                <w:szCs w:val="15"/>
              </w:rPr>
              <w:t>[……], [……] […] valuta</w:t>
            </w:r>
          </w:p>
          <w:p w14:paraId="0939B864"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6639602" w14:textId="77777777" w:rsidR="00A23B3E" w:rsidRDefault="00A23B3E">
            <w:r>
              <w:rPr>
                <w:rFonts w:ascii="Arial" w:hAnsi="Arial" w:cs="Arial"/>
                <w:sz w:val="15"/>
                <w:szCs w:val="15"/>
              </w:rPr>
              <w:t>[……….…][…………][…………]</w:t>
            </w:r>
          </w:p>
        </w:tc>
      </w:tr>
      <w:tr w:rsidR="00A23B3E" w14:paraId="7C0AEC3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0EA5E5"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FF3115" w14:textId="77777777" w:rsidR="00A23B3E" w:rsidRDefault="00A23B3E">
            <w:r>
              <w:rPr>
                <w:rFonts w:ascii="Arial" w:hAnsi="Arial" w:cs="Arial"/>
                <w:sz w:val="15"/>
                <w:szCs w:val="15"/>
              </w:rPr>
              <w:t>[……]</w:t>
            </w:r>
          </w:p>
        </w:tc>
      </w:tr>
      <w:tr w:rsidR="00A23B3E" w14:paraId="065F580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15B282" w14:textId="77777777"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3D6DF0AE" w14:textId="77777777"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B719AE"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3460F337" w14:textId="77777777" w:rsidR="00A23B3E" w:rsidRDefault="00A23B3E">
            <w:r>
              <w:rPr>
                <w:rFonts w:ascii="Arial" w:hAnsi="Arial" w:cs="Arial"/>
                <w:sz w:val="15"/>
                <w:szCs w:val="15"/>
              </w:rPr>
              <w:t>[………..…][…………][……….…]</w:t>
            </w:r>
          </w:p>
        </w:tc>
      </w:tr>
      <w:tr w:rsidR="00A23B3E" w14:paraId="22E79CB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BFDBBC" w14:textId="77777777"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655D65B4" w14:textId="77777777"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13A340" w14:textId="77777777" w:rsidR="00A23B3E" w:rsidRDefault="00A23B3E">
            <w:pPr>
              <w:rPr>
                <w:rFonts w:ascii="Arial" w:hAnsi="Arial" w:cs="Arial"/>
                <w:sz w:val="15"/>
                <w:szCs w:val="15"/>
              </w:rPr>
            </w:pPr>
            <w:r>
              <w:rPr>
                <w:rFonts w:ascii="Arial" w:hAnsi="Arial" w:cs="Arial"/>
                <w:sz w:val="15"/>
                <w:szCs w:val="15"/>
              </w:rPr>
              <w:t>[……] […] valuta</w:t>
            </w:r>
          </w:p>
          <w:p w14:paraId="4B6AA790"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55AB2CEE"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68669A6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734AA2" w14:textId="77777777"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2402E6E5"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60A1F4"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7C31E168"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20A155D5" w14:textId="77777777" w:rsidR="00A23B3E" w:rsidRDefault="00A23B3E">
            <w:r>
              <w:rPr>
                <w:rFonts w:ascii="Arial" w:hAnsi="Arial" w:cs="Arial"/>
                <w:sz w:val="15"/>
                <w:szCs w:val="15"/>
              </w:rPr>
              <w:t>[…………..][……….…][………..…]</w:t>
            </w:r>
          </w:p>
        </w:tc>
      </w:tr>
    </w:tbl>
    <w:p w14:paraId="433D5873" w14:textId="77777777" w:rsidR="00A23B3E" w:rsidRDefault="00A23B3E">
      <w:pPr>
        <w:pStyle w:val="SectionTitle"/>
        <w:spacing w:before="0" w:after="0"/>
        <w:jc w:val="both"/>
        <w:rPr>
          <w:rFonts w:ascii="Arial" w:hAnsi="Arial" w:cs="Arial"/>
          <w:caps/>
          <w:sz w:val="15"/>
          <w:szCs w:val="15"/>
        </w:rPr>
      </w:pPr>
    </w:p>
    <w:p w14:paraId="23770C1F" w14:textId="77777777" w:rsidR="00A23B3E" w:rsidRDefault="00A23B3E">
      <w:pPr>
        <w:pStyle w:val="Titolo1"/>
        <w:spacing w:before="0" w:after="0"/>
        <w:ind w:left="850"/>
        <w:rPr>
          <w:sz w:val="16"/>
          <w:szCs w:val="16"/>
        </w:rPr>
      </w:pPr>
    </w:p>
    <w:p w14:paraId="2918BAA9"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34BD9E1E" w14:textId="77777777" w:rsidR="00A23B3E" w:rsidRPr="003A443E" w:rsidRDefault="00A23B3E">
      <w:pPr>
        <w:pStyle w:val="Titolo1"/>
        <w:spacing w:before="0" w:after="0"/>
        <w:ind w:left="850"/>
        <w:rPr>
          <w:color w:val="000000"/>
          <w:sz w:val="16"/>
          <w:szCs w:val="16"/>
        </w:rPr>
      </w:pPr>
    </w:p>
    <w:p w14:paraId="6967ABA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AFAB99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302B4F"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FA5E26"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2F654AD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AE8AE8"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2613B0D6"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73D151"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6231E684" w14:textId="77777777" w:rsidR="00A23B3E" w:rsidRDefault="00A23B3E">
            <w:r>
              <w:rPr>
                <w:rFonts w:ascii="Arial" w:hAnsi="Arial" w:cs="Arial"/>
                <w:sz w:val="15"/>
                <w:szCs w:val="15"/>
              </w:rPr>
              <w:t>[…………][………..…][……….…]</w:t>
            </w:r>
          </w:p>
        </w:tc>
      </w:tr>
      <w:tr w:rsidR="00A23B3E" w14:paraId="68EB125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F501BB" w14:textId="77777777"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615044CA"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6BDBC3"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47DAB4A3"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0D38A6C"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C50A12A"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C439AD5"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3897974D"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2A94281C" w14:textId="77777777" w:rsidR="00A23B3E" w:rsidRDefault="00A23B3E">
                  <w:r>
                    <w:rPr>
                      <w:rFonts w:ascii="Arial" w:hAnsi="Arial" w:cs="Arial"/>
                      <w:sz w:val="15"/>
                      <w:szCs w:val="15"/>
                    </w:rPr>
                    <w:t>destinatari</w:t>
                  </w:r>
                </w:p>
              </w:tc>
            </w:tr>
            <w:tr w:rsidR="00A23B3E" w14:paraId="7BD6BBD4"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1E721951"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A42083A"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2425DB4"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7711AAEA" w14:textId="77777777" w:rsidR="00A23B3E" w:rsidRDefault="00A23B3E">
                  <w:pPr>
                    <w:rPr>
                      <w:rFonts w:ascii="Arial" w:hAnsi="Arial" w:cs="Arial"/>
                      <w:sz w:val="15"/>
                      <w:szCs w:val="15"/>
                    </w:rPr>
                  </w:pPr>
                </w:p>
              </w:tc>
            </w:tr>
          </w:tbl>
          <w:p w14:paraId="77F0B8B6" w14:textId="77777777" w:rsidR="00A23B3E" w:rsidRDefault="00A23B3E">
            <w:pPr>
              <w:rPr>
                <w:rFonts w:ascii="Arial" w:hAnsi="Arial" w:cs="Arial"/>
                <w:sz w:val="15"/>
                <w:szCs w:val="15"/>
              </w:rPr>
            </w:pPr>
          </w:p>
        </w:tc>
      </w:tr>
      <w:tr w:rsidR="00A23B3E" w14:paraId="6380C2C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2B163B"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190096A0"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9F2CA6"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5FDDA49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E4541"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73C872" w14:textId="77777777" w:rsidR="00A23B3E" w:rsidRDefault="00A23B3E">
            <w:r>
              <w:rPr>
                <w:rFonts w:ascii="Arial" w:hAnsi="Arial" w:cs="Arial"/>
                <w:sz w:val="15"/>
                <w:szCs w:val="15"/>
              </w:rPr>
              <w:t>[……….…]</w:t>
            </w:r>
          </w:p>
        </w:tc>
      </w:tr>
      <w:tr w:rsidR="00A23B3E" w14:paraId="554EBBF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001344"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EFEC72" w14:textId="77777777" w:rsidR="00A23B3E" w:rsidRDefault="00A23B3E">
            <w:r>
              <w:rPr>
                <w:rFonts w:ascii="Arial" w:hAnsi="Arial" w:cs="Arial"/>
                <w:sz w:val="15"/>
                <w:szCs w:val="15"/>
              </w:rPr>
              <w:t>[……….…]</w:t>
            </w:r>
          </w:p>
        </w:tc>
      </w:tr>
      <w:tr w:rsidR="00A23B3E" w14:paraId="05DABB1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8DB198"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7EE2FD44"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1B0CDE"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9C98188" w14:textId="77777777" w:rsidR="00A23B3E" w:rsidRDefault="00A23B3E">
            <w:pPr>
              <w:rPr>
                <w:rFonts w:ascii="Arial" w:hAnsi="Arial" w:cs="Arial"/>
                <w:sz w:val="15"/>
                <w:szCs w:val="15"/>
              </w:rPr>
            </w:pPr>
            <w:r>
              <w:rPr>
                <w:rFonts w:ascii="Arial" w:hAnsi="Arial" w:cs="Arial"/>
                <w:sz w:val="15"/>
                <w:szCs w:val="15"/>
              </w:rPr>
              <w:br/>
              <w:t>[ ] Sì [ ] No</w:t>
            </w:r>
          </w:p>
          <w:p w14:paraId="227B12ED" w14:textId="77777777" w:rsidR="00350D7E" w:rsidRDefault="00350D7E">
            <w:pPr>
              <w:rPr>
                <w:rFonts w:ascii="Arial" w:hAnsi="Arial" w:cs="Arial"/>
                <w:sz w:val="15"/>
                <w:szCs w:val="15"/>
              </w:rPr>
            </w:pPr>
          </w:p>
          <w:p w14:paraId="6691E3BD" w14:textId="77777777" w:rsidR="00350D7E" w:rsidRDefault="00350D7E"/>
        </w:tc>
      </w:tr>
      <w:tr w:rsidR="00A23B3E" w14:paraId="684E5A3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8AE6F"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0658B7F0"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14951CF9"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7854B6F"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ABA609" w14:textId="77777777" w:rsidR="00A23B3E" w:rsidRDefault="00A23B3E">
            <w:pPr>
              <w:rPr>
                <w:rFonts w:ascii="Arial" w:hAnsi="Arial" w:cs="Arial"/>
                <w:sz w:val="15"/>
                <w:szCs w:val="15"/>
              </w:rPr>
            </w:pPr>
            <w:r>
              <w:rPr>
                <w:rFonts w:ascii="Arial" w:hAnsi="Arial" w:cs="Arial"/>
                <w:sz w:val="15"/>
                <w:szCs w:val="15"/>
              </w:rPr>
              <w:lastRenderedPageBreak/>
              <w:br/>
            </w:r>
          </w:p>
          <w:p w14:paraId="470D706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699DDDAE" w14:textId="77777777" w:rsidR="00A23B3E" w:rsidRDefault="00A23B3E">
            <w:r>
              <w:rPr>
                <w:rFonts w:ascii="Arial" w:hAnsi="Arial" w:cs="Arial"/>
                <w:sz w:val="15"/>
                <w:szCs w:val="15"/>
              </w:rPr>
              <w:br/>
              <w:t>b) [………..…]</w:t>
            </w:r>
          </w:p>
        </w:tc>
      </w:tr>
      <w:tr w:rsidR="00A23B3E" w14:paraId="5BA0C3C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8C3EF"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B15F46" w14:textId="77777777" w:rsidR="00A23B3E" w:rsidRDefault="00A23B3E">
            <w:r>
              <w:rPr>
                <w:rFonts w:ascii="Arial" w:hAnsi="Arial" w:cs="Arial"/>
                <w:sz w:val="15"/>
                <w:szCs w:val="15"/>
              </w:rPr>
              <w:t>[…………..…]</w:t>
            </w:r>
          </w:p>
        </w:tc>
      </w:tr>
      <w:tr w:rsidR="00A23B3E" w14:paraId="471F3F5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840189"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3BC6DB"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10486A1F" w14:textId="77777777" w:rsidR="00A23B3E" w:rsidRDefault="00A23B3E">
            <w:pPr>
              <w:spacing w:before="0" w:after="0"/>
              <w:rPr>
                <w:rFonts w:ascii="Arial" w:hAnsi="Arial" w:cs="Arial"/>
                <w:sz w:val="15"/>
                <w:szCs w:val="15"/>
              </w:rPr>
            </w:pPr>
            <w:r>
              <w:rPr>
                <w:rFonts w:ascii="Arial" w:hAnsi="Arial" w:cs="Arial"/>
                <w:sz w:val="15"/>
                <w:szCs w:val="15"/>
              </w:rPr>
              <w:t>[…………],[……..…],</w:t>
            </w:r>
          </w:p>
          <w:p w14:paraId="451BE155" w14:textId="77777777" w:rsidR="00A23B3E" w:rsidRDefault="00A23B3E">
            <w:pPr>
              <w:spacing w:before="0" w:after="0"/>
              <w:rPr>
                <w:rFonts w:ascii="Arial" w:hAnsi="Arial" w:cs="Arial"/>
                <w:sz w:val="15"/>
                <w:szCs w:val="15"/>
              </w:rPr>
            </w:pPr>
            <w:r>
              <w:rPr>
                <w:rFonts w:ascii="Arial" w:hAnsi="Arial" w:cs="Arial"/>
                <w:sz w:val="15"/>
                <w:szCs w:val="15"/>
              </w:rPr>
              <w:t>[…………],[……..…],</w:t>
            </w:r>
          </w:p>
          <w:p w14:paraId="59A05951" w14:textId="77777777" w:rsidR="00A23B3E" w:rsidRDefault="00A23B3E">
            <w:pPr>
              <w:spacing w:before="0" w:after="0"/>
              <w:rPr>
                <w:rFonts w:ascii="Arial" w:hAnsi="Arial" w:cs="Arial"/>
                <w:sz w:val="15"/>
                <w:szCs w:val="15"/>
              </w:rPr>
            </w:pPr>
            <w:r>
              <w:rPr>
                <w:rFonts w:ascii="Arial" w:hAnsi="Arial" w:cs="Arial"/>
                <w:sz w:val="15"/>
                <w:szCs w:val="15"/>
              </w:rPr>
              <w:t>[…………],[……..…],</w:t>
            </w:r>
          </w:p>
          <w:p w14:paraId="778F69DD"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53DD43A3" w14:textId="77777777" w:rsidR="00A23B3E" w:rsidRDefault="00A23B3E">
            <w:pPr>
              <w:spacing w:before="0" w:after="0"/>
              <w:rPr>
                <w:rFonts w:ascii="Arial" w:hAnsi="Arial" w:cs="Arial"/>
                <w:sz w:val="15"/>
                <w:szCs w:val="15"/>
              </w:rPr>
            </w:pPr>
            <w:r>
              <w:rPr>
                <w:rFonts w:ascii="Arial" w:hAnsi="Arial" w:cs="Arial"/>
                <w:sz w:val="15"/>
                <w:szCs w:val="15"/>
              </w:rPr>
              <w:t>[…………],[……..…],</w:t>
            </w:r>
          </w:p>
          <w:p w14:paraId="6A78A3E5" w14:textId="77777777" w:rsidR="00A23B3E" w:rsidRDefault="00A23B3E">
            <w:pPr>
              <w:spacing w:before="0" w:after="0"/>
              <w:rPr>
                <w:rFonts w:ascii="Arial" w:hAnsi="Arial" w:cs="Arial"/>
                <w:sz w:val="15"/>
                <w:szCs w:val="15"/>
              </w:rPr>
            </w:pPr>
            <w:r>
              <w:rPr>
                <w:rFonts w:ascii="Arial" w:hAnsi="Arial" w:cs="Arial"/>
                <w:sz w:val="15"/>
                <w:szCs w:val="15"/>
              </w:rPr>
              <w:t>[…………],[……..…],</w:t>
            </w:r>
          </w:p>
          <w:p w14:paraId="313486AC" w14:textId="77777777" w:rsidR="00A23B3E" w:rsidRDefault="00A23B3E">
            <w:pPr>
              <w:spacing w:before="0" w:after="0"/>
            </w:pPr>
            <w:r>
              <w:rPr>
                <w:rFonts w:ascii="Arial" w:hAnsi="Arial" w:cs="Arial"/>
                <w:sz w:val="15"/>
                <w:szCs w:val="15"/>
              </w:rPr>
              <w:t>[…………],[……..…]</w:t>
            </w:r>
          </w:p>
        </w:tc>
      </w:tr>
      <w:tr w:rsidR="00A23B3E" w14:paraId="0DC4F2A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CDB1B1"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2698E9" w14:textId="77777777" w:rsidR="00A23B3E" w:rsidRDefault="00A23B3E">
            <w:r>
              <w:rPr>
                <w:rFonts w:ascii="Arial" w:hAnsi="Arial" w:cs="Arial"/>
                <w:sz w:val="15"/>
                <w:szCs w:val="15"/>
              </w:rPr>
              <w:t>[…………]</w:t>
            </w:r>
          </w:p>
        </w:tc>
      </w:tr>
      <w:tr w:rsidR="00A23B3E" w14:paraId="3A6DFF7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9E63A9"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62268E" w14:textId="77777777" w:rsidR="00A23B3E" w:rsidRDefault="00A23B3E">
            <w:r>
              <w:rPr>
                <w:rFonts w:ascii="Arial" w:hAnsi="Arial" w:cs="Arial"/>
                <w:sz w:val="15"/>
                <w:szCs w:val="15"/>
              </w:rPr>
              <w:t>[…………]</w:t>
            </w:r>
          </w:p>
        </w:tc>
      </w:tr>
      <w:tr w:rsidR="00A23B3E" w14:paraId="468B93F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EE1EAC"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21B66ED"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00488604"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7949FADA"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296E44" w14:textId="77777777" w:rsidR="00A23B3E" w:rsidRDefault="00A23B3E">
            <w:pPr>
              <w:rPr>
                <w:rFonts w:ascii="Arial" w:hAnsi="Arial" w:cs="Arial"/>
                <w:sz w:val="15"/>
                <w:szCs w:val="15"/>
              </w:rPr>
            </w:pPr>
          </w:p>
          <w:p w14:paraId="1E77EC50" w14:textId="77777777" w:rsidR="00A23B3E" w:rsidRDefault="00A23B3E">
            <w:pPr>
              <w:rPr>
                <w:rFonts w:ascii="Arial" w:hAnsi="Arial" w:cs="Arial"/>
                <w:sz w:val="15"/>
                <w:szCs w:val="15"/>
              </w:rPr>
            </w:pPr>
          </w:p>
          <w:p w14:paraId="79B18915"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2AE4EA88" w14:textId="77777777" w:rsidR="00A23B3E" w:rsidRDefault="00A23B3E">
            <w:pPr>
              <w:rPr>
                <w:rFonts w:ascii="Arial" w:hAnsi="Arial" w:cs="Arial"/>
                <w:sz w:val="15"/>
                <w:szCs w:val="15"/>
              </w:rPr>
            </w:pPr>
          </w:p>
          <w:p w14:paraId="2B063FA5" w14:textId="77777777" w:rsidR="00A23B3E" w:rsidRDefault="00A23B3E">
            <w:pPr>
              <w:rPr>
                <w:rFonts w:ascii="Arial" w:hAnsi="Arial" w:cs="Arial"/>
                <w:sz w:val="15"/>
                <w:szCs w:val="15"/>
              </w:rPr>
            </w:pPr>
          </w:p>
          <w:p w14:paraId="29C4676C"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6EC062D6"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659CAC51" w14:textId="77777777" w:rsidR="00A23B3E" w:rsidRDefault="00A23B3E">
            <w:r>
              <w:rPr>
                <w:rFonts w:ascii="Arial" w:hAnsi="Arial" w:cs="Arial"/>
                <w:sz w:val="15"/>
                <w:szCs w:val="15"/>
              </w:rPr>
              <w:t>[……….…][……….…][…………]</w:t>
            </w:r>
          </w:p>
        </w:tc>
      </w:tr>
      <w:tr w:rsidR="00A23B3E" w14:paraId="4ECD2D2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B74955"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9853857"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66CF423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82B0A73"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3C9D8A" w14:textId="77777777"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3E74A713" w14:textId="77777777" w:rsidR="00A23B3E" w:rsidRDefault="00A23B3E">
            <w:pPr>
              <w:spacing w:before="0" w:after="0"/>
              <w:rPr>
                <w:rFonts w:ascii="Arial" w:hAnsi="Arial" w:cs="Arial"/>
                <w:sz w:val="15"/>
                <w:szCs w:val="15"/>
              </w:rPr>
            </w:pPr>
          </w:p>
          <w:p w14:paraId="1C3A6BFB" w14:textId="77777777" w:rsidR="00A23B3E" w:rsidRDefault="00A23B3E">
            <w:pPr>
              <w:spacing w:before="0" w:after="0"/>
              <w:rPr>
                <w:rFonts w:ascii="Arial" w:hAnsi="Arial" w:cs="Arial"/>
                <w:sz w:val="15"/>
                <w:szCs w:val="15"/>
              </w:rPr>
            </w:pPr>
          </w:p>
          <w:p w14:paraId="084D3B21"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15E20448" w14:textId="77777777" w:rsidR="00A23B3E" w:rsidRDefault="00A23B3E">
            <w:pPr>
              <w:spacing w:before="0" w:after="0"/>
              <w:rPr>
                <w:rFonts w:ascii="Arial" w:hAnsi="Arial" w:cs="Arial"/>
                <w:sz w:val="15"/>
                <w:szCs w:val="15"/>
              </w:rPr>
            </w:pPr>
          </w:p>
          <w:p w14:paraId="1ACB06D7"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9D220EC" w14:textId="77777777" w:rsidR="00A23B3E" w:rsidRDefault="00A23B3E">
            <w:pPr>
              <w:spacing w:before="0" w:after="0"/>
              <w:rPr>
                <w:rFonts w:ascii="Arial" w:hAnsi="Arial" w:cs="Arial"/>
                <w:sz w:val="15"/>
                <w:szCs w:val="15"/>
              </w:rPr>
            </w:pPr>
            <w:r>
              <w:rPr>
                <w:rFonts w:ascii="Arial" w:hAnsi="Arial" w:cs="Arial"/>
                <w:sz w:val="15"/>
                <w:szCs w:val="15"/>
              </w:rPr>
              <w:t>[………..…][………….…][………….…]</w:t>
            </w:r>
          </w:p>
          <w:p w14:paraId="0D45EE21" w14:textId="77777777" w:rsidR="002E43BE" w:rsidRDefault="002E43BE">
            <w:pPr>
              <w:spacing w:before="0" w:after="0"/>
            </w:pPr>
          </w:p>
        </w:tc>
      </w:tr>
      <w:tr w:rsidR="00A23B3E" w:rsidRPr="003A443E" w14:paraId="119174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49D762" w14:textId="77777777"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BD89682"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12ACC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6A7B26EE" w14:textId="77777777" w:rsidR="00A23B3E" w:rsidRPr="003A443E" w:rsidRDefault="00A23B3E">
            <w:pPr>
              <w:rPr>
                <w:color w:val="000000"/>
              </w:rPr>
            </w:pPr>
            <w:r w:rsidRPr="003A443E">
              <w:rPr>
                <w:rFonts w:ascii="Arial" w:hAnsi="Arial" w:cs="Arial"/>
                <w:color w:val="000000"/>
                <w:sz w:val="15"/>
                <w:szCs w:val="15"/>
              </w:rPr>
              <w:t>[…………..][……….…][………..…]</w:t>
            </w:r>
          </w:p>
        </w:tc>
      </w:tr>
    </w:tbl>
    <w:p w14:paraId="141F8B52" w14:textId="77777777" w:rsidR="00A23B3E" w:rsidRPr="003A443E" w:rsidRDefault="00A23B3E">
      <w:pPr>
        <w:jc w:val="both"/>
        <w:rPr>
          <w:rFonts w:ascii="Arial" w:hAnsi="Arial" w:cs="Arial"/>
          <w:color w:val="000000"/>
          <w:sz w:val="15"/>
          <w:szCs w:val="15"/>
        </w:rPr>
      </w:pPr>
    </w:p>
    <w:p w14:paraId="19309106"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77384A8C"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6977E72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90E5FA"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D3913E" w14:textId="77777777" w:rsidR="00A23B3E" w:rsidRDefault="00A23B3E">
            <w:r>
              <w:rPr>
                <w:rFonts w:ascii="Arial" w:hAnsi="Arial" w:cs="Arial"/>
                <w:b/>
                <w:w w:val="0"/>
                <w:sz w:val="15"/>
                <w:szCs w:val="15"/>
              </w:rPr>
              <w:t>Risposta:</w:t>
            </w:r>
          </w:p>
        </w:tc>
      </w:tr>
      <w:tr w:rsidR="00A23B3E" w14:paraId="0ACFE12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EC28D3"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79E6F613"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2C7B256C"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577714"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358001C0" w14:textId="77777777" w:rsidR="00A23B3E" w:rsidRDefault="00A23B3E">
            <w:r>
              <w:rPr>
                <w:rFonts w:ascii="Arial" w:hAnsi="Arial" w:cs="Arial"/>
                <w:sz w:val="15"/>
                <w:szCs w:val="15"/>
              </w:rPr>
              <w:t>[……..…][…………][…………]</w:t>
            </w:r>
          </w:p>
        </w:tc>
      </w:tr>
      <w:tr w:rsidR="00A23B3E" w14:paraId="4E25AA7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FDEDDC"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1F9AF674"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16ED7857"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2E5DED"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20D6090B" w14:textId="77777777" w:rsidR="00A23B3E" w:rsidRDefault="00A23B3E">
            <w:r>
              <w:rPr>
                <w:rFonts w:ascii="Arial" w:hAnsi="Arial" w:cs="Arial"/>
                <w:sz w:val="15"/>
                <w:szCs w:val="15"/>
              </w:rPr>
              <w:t xml:space="preserve"> […………][……..…][……..…]</w:t>
            </w:r>
          </w:p>
        </w:tc>
      </w:tr>
    </w:tbl>
    <w:p w14:paraId="160944F1" w14:textId="77777777" w:rsidR="00A23B3E" w:rsidRDefault="00A23B3E">
      <w:pPr>
        <w:rPr>
          <w:rFonts w:ascii="Arial" w:hAnsi="Arial" w:cs="Arial"/>
          <w:sz w:val="15"/>
          <w:szCs w:val="15"/>
        </w:rPr>
      </w:pPr>
    </w:p>
    <w:p w14:paraId="7CA67D61"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1A24FC69"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17F3F986"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5B8580F"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4A8A262D"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16EAC7"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6399807" w14:textId="77777777" w:rsidR="00A23B3E" w:rsidRDefault="00A23B3E">
            <w:r>
              <w:rPr>
                <w:rFonts w:ascii="Arial" w:hAnsi="Arial" w:cs="Arial"/>
                <w:b/>
                <w:w w:val="0"/>
                <w:sz w:val="15"/>
                <w:szCs w:val="15"/>
              </w:rPr>
              <w:t>Risposta:</w:t>
            </w:r>
          </w:p>
        </w:tc>
      </w:tr>
      <w:tr w:rsidR="00A23B3E" w14:paraId="7808E930"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E759D3"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14:paraId="366DC673"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2C62F89A"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BE80914" w14:textId="77777777"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3FB13C00"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D57B008"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08E6BED1" w14:textId="77777777" w:rsidR="00A23B3E" w:rsidRDefault="00A23B3E">
      <w:pPr>
        <w:pStyle w:val="ChapterTitle"/>
        <w:jc w:val="both"/>
        <w:rPr>
          <w:rFonts w:ascii="Arial" w:hAnsi="Arial" w:cs="Arial"/>
          <w:sz w:val="15"/>
          <w:szCs w:val="15"/>
        </w:rPr>
      </w:pPr>
    </w:p>
    <w:p w14:paraId="17330C74" w14:textId="77777777" w:rsidR="00A23B3E" w:rsidRDefault="00A23B3E" w:rsidP="00BF74E1">
      <w:pPr>
        <w:pStyle w:val="ChapterTitle"/>
        <w:rPr>
          <w:rFonts w:ascii="Arial" w:hAnsi="Arial" w:cs="Arial"/>
          <w:i/>
          <w:sz w:val="15"/>
          <w:szCs w:val="15"/>
        </w:rPr>
      </w:pPr>
      <w:r>
        <w:rPr>
          <w:sz w:val="19"/>
          <w:szCs w:val="19"/>
        </w:rPr>
        <w:t>Parte VI: Dichiarazioni finali</w:t>
      </w:r>
    </w:p>
    <w:p w14:paraId="1C717E48"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49065637" w14:textId="77777777"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13264F74"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14:paraId="3FC2D5F4"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3096D00D" w14:textId="77777777"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24B85778" w14:textId="77777777" w:rsidR="00A23B3E" w:rsidRDefault="00A23B3E">
      <w:pPr>
        <w:rPr>
          <w:rFonts w:ascii="Arial" w:hAnsi="Arial" w:cs="Arial"/>
          <w:i/>
          <w:sz w:val="15"/>
          <w:szCs w:val="15"/>
        </w:rPr>
      </w:pPr>
      <w:r>
        <w:rPr>
          <w:rFonts w:ascii="Arial" w:hAnsi="Arial" w:cs="Arial"/>
          <w:i/>
          <w:sz w:val="15"/>
          <w:szCs w:val="15"/>
        </w:rPr>
        <w:t xml:space="preserve"> </w:t>
      </w:r>
    </w:p>
    <w:p w14:paraId="4F005AC7" w14:textId="77777777" w:rsidR="00A23B3E" w:rsidRPr="00BF74E1" w:rsidRDefault="00A23B3E">
      <w:pPr>
        <w:rPr>
          <w:rFonts w:ascii="Arial" w:hAnsi="Arial" w:cs="Arial"/>
          <w:i/>
          <w:sz w:val="14"/>
          <w:szCs w:val="14"/>
        </w:rPr>
      </w:pPr>
    </w:p>
    <w:p w14:paraId="5BA7695F"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14:paraId="40823CA0" w14:textId="77777777" w:rsidR="00A23B3E" w:rsidRDefault="00A23B3E">
      <w:pPr>
        <w:pStyle w:val="Titrearticle"/>
        <w:jc w:val="both"/>
        <w:rPr>
          <w:rFonts w:ascii="Arial" w:hAnsi="Arial" w:cs="Arial"/>
          <w:sz w:val="15"/>
          <w:szCs w:val="15"/>
        </w:rPr>
      </w:pPr>
    </w:p>
    <w:p w14:paraId="5F5C9B2B" w14:textId="77777777" w:rsidR="000A7B33" w:rsidRDefault="000A7B33">
      <w:bookmarkStart w:id="3" w:name="_DV_C939"/>
      <w:bookmarkEnd w:id="3"/>
    </w:p>
    <w:sectPr w:rsidR="000A7B33" w:rsidSect="005309A4">
      <w:footerReference w:type="default" r:id="rId17"/>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271F5" w14:textId="77777777" w:rsidR="001B4D9F" w:rsidRDefault="001B4D9F">
      <w:pPr>
        <w:spacing w:before="0" w:after="0"/>
      </w:pPr>
      <w:r>
        <w:separator/>
      </w:r>
    </w:p>
  </w:endnote>
  <w:endnote w:type="continuationSeparator" w:id="0">
    <w:p w14:paraId="404D0C99" w14:textId="77777777" w:rsidR="001B4D9F" w:rsidRDefault="001B4D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592">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1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16DA9"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063AF8">
      <w:rPr>
        <w:rFonts w:ascii="Calibri" w:hAnsi="Calibri"/>
        <w:noProof/>
        <w:sz w:val="20"/>
        <w:szCs w:val="20"/>
      </w:rPr>
      <w:t>1</w:t>
    </w:r>
    <w:r w:rsidRPr="00D509A5">
      <w:rPr>
        <w:rFonts w:ascii="Calibri" w:hAnsi="Calibri"/>
        <w:sz w:val="20"/>
        <w:szCs w:val="20"/>
      </w:rPr>
      <w:fldChar w:fldCharType="end"/>
    </w:r>
  </w:p>
  <w:p w14:paraId="6438D2F8"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1755A" w14:textId="77777777" w:rsidR="001B4D9F" w:rsidRDefault="001B4D9F">
      <w:pPr>
        <w:spacing w:before="0" w:after="0"/>
      </w:pPr>
      <w:r>
        <w:separator/>
      </w:r>
    </w:p>
  </w:footnote>
  <w:footnote w:type="continuationSeparator" w:id="0">
    <w:p w14:paraId="3051E351" w14:textId="77777777" w:rsidR="001B4D9F" w:rsidRDefault="001B4D9F">
      <w:pPr>
        <w:spacing w:before="0" w:after="0"/>
      </w:pPr>
      <w:r>
        <w:continuationSeparator/>
      </w:r>
    </w:p>
  </w:footnote>
  <w:footnote w:id="1">
    <w:p w14:paraId="788FA721" w14:textId="77777777"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3A0B9E9D" w14:textId="77777777"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6AD0D02A" w14:textId="77777777"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67CEC102" w14:textId="77777777"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01CF5D58"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0B3CB6DD" w14:textId="77777777"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333FF11D"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3711B22E"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3CED5256"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777C7146" w14:textId="77777777"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7C1287EE"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6DF5BF40"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07B6FBF4" w14:textId="77777777"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1EC834E" w14:textId="77777777"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3975FBA3"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7E436DCF"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7BD896FB"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3F2513E5"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0C7903A6" w14:textId="77777777"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198DA769" w14:textId="77777777"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6A5C3225"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6DFCAED3" w14:textId="77777777"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11CBB863" w14:textId="77777777"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4F6D5873"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70D3E"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2AF3D8B8" w14:textId="77777777"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67CDD279"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5E105EAC"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350CC9D9" w14:textId="77777777"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46A849BF" w14:textId="77777777"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21FBE7"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4FC9ACC0"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06F527CE"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0604CC73"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01241D9D"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6190CE99"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0B52B720"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7F480902"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098E8F63" w14:textId="77777777"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3D1F6D9B" w14:textId="77777777"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79BCA653"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5545C83F"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711FE9BB"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7056AAC2" w14:textId="77777777"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47E1D02F"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37281701">
    <w:abstractNumId w:val="0"/>
  </w:num>
  <w:num w:numId="2" w16cid:durableId="1675719815">
    <w:abstractNumId w:val="1"/>
  </w:num>
  <w:num w:numId="3" w16cid:durableId="513615894">
    <w:abstractNumId w:val="2"/>
  </w:num>
  <w:num w:numId="4" w16cid:durableId="60376152">
    <w:abstractNumId w:val="3"/>
  </w:num>
  <w:num w:numId="5" w16cid:durableId="1667980424">
    <w:abstractNumId w:val="4"/>
  </w:num>
  <w:num w:numId="6" w16cid:durableId="1494103311">
    <w:abstractNumId w:val="5"/>
  </w:num>
  <w:num w:numId="7" w16cid:durableId="1867449704">
    <w:abstractNumId w:val="6"/>
  </w:num>
  <w:num w:numId="8" w16cid:durableId="1908612807">
    <w:abstractNumId w:val="7"/>
  </w:num>
  <w:num w:numId="9" w16cid:durableId="531066678">
    <w:abstractNumId w:val="8"/>
  </w:num>
  <w:num w:numId="10" w16cid:durableId="861479029">
    <w:abstractNumId w:val="9"/>
  </w:num>
  <w:num w:numId="11" w16cid:durableId="1143431502">
    <w:abstractNumId w:val="10"/>
  </w:num>
  <w:num w:numId="12" w16cid:durableId="142310521">
    <w:abstractNumId w:val="11"/>
  </w:num>
  <w:num w:numId="13" w16cid:durableId="1969044715">
    <w:abstractNumId w:val="12"/>
  </w:num>
  <w:num w:numId="14" w16cid:durableId="1374230435">
    <w:abstractNumId w:val="13"/>
  </w:num>
  <w:num w:numId="15" w16cid:durableId="804473246">
    <w:abstractNumId w:val="14"/>
  </w:num>
  <w:num w:numId="16" w16cid:durableId="11171450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3AC1"/>
    <w:rsid w:val="000576F3"/>
    <w:rsid w:val="00063AF8"/>
    <w:rsid w:val="00064EE6"/>
    <w:rsid w:val="00076DCA"/>
    <w:rsid w:val="000953DC"/>
    <w:rsid w:val="000A7B33"/>
    <w:rsid w:val="000B5314"/>
    <w:rsid w:val="000E5FBC"/>
    <w:rsid w:val="00121BF6"/>
    <w:rsid w:val="001752F0"/>
    <w:rsid w:val="001B4D9F"/>
    <w:rsid w:val="001D3A2B"/>
    <w:rsid w:val="001D56C2"/>
    <w:rsid w:val="001F35A9"/>
    <w:rsid w:val="00270DA2"/>
    <w:rsid w:val="002A21BC"/>
    <w:rsid w:val="002C169E"/>
    <w:rsid w:val="002D50E9"/>
    <w:rsid w:val="002E43BE"/>
    <w:rsid w:val="00316FAD"/>
    <w:rsid w:val="00350D7E"/>
    <w:rsid w:val="0036728A"/>
    <w:rsid w:val="00384132"/>
    <w:rsid w:val="003A443E"/>
    <w:rsid w:val="003B3636"/>
    <w:rsid w:val="003C49EC"/>
    <w:rsid w:val="003E60D1"/>
    <w:rsid w:val="003E7810"/>
    <w:rsid w:val="004234D1"/>
    <w:rsid w:val="00516CEA"/>
    <w:rsid w:val="005309A4"/>
    <w:rsid w:val="0056055B"/>
    <w:rsid w:val="0058406C"/>
    <w:rsid w:val="005B3B08"/>
    <w:rsid w:val="005C4614"/>
    <w:rsid w:val="005C49E6"/>
    <w:rsid w:val="005E2955"/>
    <w:rsid w:val="00625142"/>
    <w:rsid w:val="00635C8F"/>
    <w:rsid w:val="0064014A"/>
    <w:rsid w:val="006879D2"/>
    <w:rsid w:val="006A5E21"/>
    <w:rsid w:val="006B430C"/>
    <w:rsid w:val="006B4D39"/>
    <w:rsid w:val="006F3D34"/>
    <w:rsid w:val="00766402"/>
    <w:rsid w:val="007B50B2"/>
    <w:rsid w:val="008154AA"/>
    <w:rsid w:val="0089654F"/>
    <w:rsid w:val="008C734C"/>
    <w:rsid w:val="008E3A62"/>
    <w:rsid w:val="008F12E6"/>
    <w:rsid w:val="00900583"/>
    <w:rsid w:val="00934658"/>
    <w:rsid w:val="009644B4"/>
    <w:rsid w:val="009E204E"/>
    <w:rsid w:val="00A23B3E"/>
    <w:rsid w:val="00A30CBB"/>
    <w:rsid w:val="00A46950"/>
    <w:rsid w:val="00AA2252"/>
    <w:rsid w:val="00AA5F93"/>
    <w:rsid w:val="00AE5CFF"/>
    <w:rsid w:val="00B32C28"/>
    <w:rsid w:val="00B64AE6"/>
    <w:rsid w:val="00B80BA0"/>
    <w:rsid w:val="00B91406"/>
    <w:rsid w:val="00BA4F12"/>
    <w:rsid w:val="00BB116C"/>
    <w:rsid w:val="00BB639E"/>
    <w:rsid w:val="00BC09F5"/>
    <w:rsid w:val="00BF74E1"/>
    <w:rsid w:val="00C03658"/>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B216B"/>
    <w:rsid w:val="00EB45DC"/>
    <w:rsid w:val="00F26DE7"/>
    <w:rsid w:val="00F351F0"/>
    <w:rsid w:val="00F51F37"/>
    <w:rsid w:val="00F575CF"/>
    <w:rsid w:val="00F62D30"/>
    <w:rsid w:val="00F62F53"/>
    <w:rsid w:val="00F672A2"/>
    <w:rsid w:val="00F9449A"/>
    <w:rsid w:val="00F95202"/>
    <w:rsid w:val="00FB3543"/>
    <w:rsid w:val="00FD32EC"/>
    <w:rsid w:val="00FF2DD9"/>
    <w:rsid w:val="00FF314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78BF0B9"/>
  <w15:chartTrackingRefBased/>
  <w15:docId w15:val="{06106155-C617-4274-B5A4-828BBB4E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eastAsia="it-IT" w:bidi="it-IT"/>
    </w:rPr>
  </w:style>
  <w:style w:type="paragraph" w:styleId="Titolo1">
    <w:name w:val="heading 1"/>
    <w:basedOn w:val="Normale"/>
    <w:qFormat/>
    <w:pPr>
      <w:keepNext/>
      <w:spacing w:before="360"/>
      <w:outlineLvl w:val="0"/>
    </w:pPr>
    <w:rPr>
      <w:rFonts w:eastAsia="font592"/>
      <w:b/>
      <w:bCs/>
      <w:smallCaps/>
      <w:szCs w:val="28"/>
    </w:rPr>
  </w:style>
  <w:style w:type="paragraph" w:styleId="Titolo2">
    <w:name w:val="heading 2"/>
    <w:basedOn w:val="Normale"/>
    <w:qFormat/>
    <w:pPr>
      <w:keepNext/>
      <w:outlineLvl w:val="1"/>
    </w:pPr>
    <w:rPr>
      <w:rFonts w:eastAsia="font592"/>
      <w:b/>
      <w:bCs/>
      <w:szCs w:val="26"/>
    </w:rPr>
  </w:style>
  <w:style w:type="paragraph" w:styleId="Titolo3">
    <w:name w:val="heading 3"/>
    <w:basedOn w:val="Normale"/>
    <w:qFormat/>
    <w:pPr>
      <w:keepNext/>
      <w:outlineLvl w:val="2"/>
    </w:pPr>
    <w:rPr>
      <w:rFonts w:eastAsia="font592"/>
      <w:bCs/>
      <w:i/>
    </w:rPr>
  </w:style>
  <w:style w:type="paragraph" w:styleId="Titolo4">
    <w:name w:val="heading 4"/>
    <w:basedOn w:val="Normale"/>
    <w:qFormat/>
    <w:pPr>
      <w:keepNext/>
      <w:outlineLvl w:val="3"/>
    </w:pPr>
    <w:rPr>
      <w:rFonts w:eastAsia="font592"/>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592" w:hAnsi="Times New Roman" w:cs="Times New Roman"/>
      <w:b/>
      <w:bCs/>
      <w:smallCaps/>
      <w:sz w:val="24"/>
      <w:szCs w:val="28"/>
      <w:lang w:eastAsia="it-IT" w:bidi="it-IT"/>
    </w:rPr>
  </w:style>
  <w:style w:type="character" w:customStyle="1" w:styleId="Titolo2Carattere">
    <w:name w:val="Titolo 2 Carattere"/>
    <w:rPr>
      <w:rFonts w:ascii="Times New Roman" w:eastAsia="font592" w:hAnsi="Times New Roman" w:cs="Times New Roman"/>
      <w:b/>
      <w:bCs/>
      <w:sz w:val="24"/>
      <w:szCs w:val="26"/>
      <w:lang w:eastAsia="it-IT" w:bidi="it-IT"/>
    </w:rPr>
  </w:style>
  <w:style w:type="character" w:customStyle="1" w:styleId="Titolo3Carattere">
    <w:name w:val="Titolo 3 Carattere"/>
    <w:rPr>
      <w:rFonts w:ascii="Times New Roman" w:eastAsia="font592" w:hAnsi="Times New Roman" w:cs="Times New Roman"/>
      <w:bCs/>
      <w:i/>
      <w:sz w:val="24"/>
      <w:lang w:eastAsia="it-IT" w:bidi="it-IT"/>
    </w:rPr>
  </w:style>
  <w:style w:type="character" w:customStyle="1" w:styleId="Titolo4Carattere">
    <w:name w:val="Titolo 4 Carattere"/>
    <w:rPr>
      <w:rFonts w:ascii="Times New Roman" w:eastAsia="font59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6369</Words>
  <Characters>36305</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42589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Angela AMELI</cp:lastModifiedBy>
  <cp:revision>2</cp:revision>
  <cp:lastPrinted>2016-07-15T22:50:00Z</cp:lastPrinted>
  <dcterms:created xsi:type="dcterms:W3CDTF">2022-08-09T14:25:00Z</dcterms:created>
  <dcterms:modified xsi:type="dcterms:W3CDTF">2022-08-09T14:25:00Z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